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A0" w:rsidRDefault="001C27A0" w:rsidP="001C27A0">
      <w:pPr>
        <w:rPr>
          <w:rFonts w:ascii="Verdana" w:hAnsi="Verdana"/>
          <w:b/>
          <w:sz w:val="22"/>
          <w:szCs w:val="22"/>
        </w:rPr>
      </w:pPr>
      <w:r>
        <w:rPr>
          <w:rFonts w:ascii="Verdana" w:hAnsi="Verdana"/>
          <w:noProof/>
          <w:sz w:val="22"/>
          <w:szCs w:val="22"/>
        </w:rPr>
        <w:drawing>
          <wp:inline distT="0" distB="0" distL="0" distR="0">
            <wp:extent cx="433070" cy="433070"/>
            <wp:effectExtent l="0" t="0" r="5080" b="508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070" cy="433070"/>
                    </a:xfrm>
                    <a:prstGeom prst="rect">
                      <a:avLst/>
                    </a:prstGeom>
                    <a:noFill/>
                  </pic:spPr>
                </pic:pic>
              </a:graphicData>
            </a:graphic>
          </wp:inline>
        </w:drawing>
      </w:r>
    </w:p>
    <w:p w:rsidR="001C27A0" w:rsidRPr="00711269" w:rsidRDefault="001C27A0" w:rsidP="001C27A0">
      <w:pPr>
        <w:rPr>
          <w:rFonts w:ascii="Arial" w:hAnsi="Arial" w:cs="Arial"/>
          <w:noProof/>
          <w:color w:val="FF0000"/>
          <w:szCs w:val="24"/>
        </w:rPr>
      </w:pPr>
      <w:r w:rsidRPr="00711269">
        <w:rPr>
          <w:rFonts w:ascii="Arial" w:hAnsi="Arial" w:cs="Arial"/>
          <w:b/>
          <w:szCs w:val="24"/>
        </w:rPr>
        <w:t>ΕΛΛΗΝΙΚΗ  ΔΗΜΟΚΡΑΤΙΑ</w:t>
      </w:r>
      <w:r w:rsidRPr="00711269">
        <w:rPr>
          <w:rFonts w:ascii="Arial" w:hAnsi="Arial" w:cs="Arial"/>
          <w:b/>
          <w:szCs w:val="24"/>
        </w:rPr>
        <w:tab/>
      </w:r>
      <w:r w:rsidRPr="00711269">
        <w:rPr>
          <w:rFonts w:ascii="Arial" w:hAnsi="Arial" w:cs="Arial"/>
          <w:i/>
          <w:szCs w:val="24"/>
        </w:rPr>
        <w:tab/>
      </w:r>
      <w:r w:rsidR="002D4F0C" w:rsidRPr="002D4F0C">
        <w:rPr>
          <w:rFonts w:ascii="Arial" w:hAnsi="Arial" w:cs="Arial"/>
          <w:i/>
          <w:szCs w:val="24"/>
        </w:rPr>
        <w:t xml:space="preserve"> </w:t>
      </w:r>
      <w:r w:rsidR="002D4F0C" w:rsidRPr="00BD7EE0">
        <w:rPr>
          <w:rFonts w:ascii="Arial" w:hAnsi="Arial" w:cs="Arial"/>
          <w:i/>
          <w:szCs w:val="24"/>
        </w:rPr>
        <w:t xml:space="preserve">                                    </w:t>
      </w:r>
      <w:r w:rsidR="00EB5580">
        <w:rPr>
          <w:rFonts w:ascii="Arial" w:hAnsi="Arial" w:cs="Arial"/>
          <w:b/>
          <w:szCs w:val="24"/>
        </w:rPr>
        <w:t>ΠΑΛΑΜΑΣ</w:t>
      </w:r>
      <w:r w:rsidRPr="00711269">
        <w:rPr>
          <w:rFonts w:ascii="Arial" w:hAnsi="Arial" w:cs="Arial"/>
          <w:b/>
          <w:szCs w:val="24"/>
        </w:rPr>
        <w:t xml:space="preserve">  </w:t>
      </w:r>
      <w:r w:rsidR="00CD1655">
        <w:rPr>
          <w:rFonts w:ascii="Arial" w:hAnsi="Arial" w:cs="Arial"/>
          <w:b/>
          <w:szCs w:val="24"/>
        </w:rPr>
        <w:t>04/09/2025</w:t>
      </w:r>
    </w:p>
    <w:p w:rsidR="001C27A0" w:rsidRPr="00910A86" w:rsidRDefault="001C27A0" w:rsidP="001C27A0">
      <w:pPr>
        <w:ind w:left="-360" w:right="-334"/>
        <w:rPr>
          <w:rFonts w:ascii="Arial" w:hAnsi="Arial" w:cs="Arial"/>
          <w:b/>
          <w:szCs w:val="24"/>
        </w:rPr>
      </w:pPr>
      <w:r w:rsidRPr="00711269">
        <w:rPr>
          <w:rFonts w:ascii="Arial" w:hAnsi="Arial" w:cs="Arial"/>
          <w:b/>
          <w:szCs w:val="24"/>
        </w:rPr>
        <w:t xml:space="preserve">     ΝΟΜΟΣ </w:t>
      </w:r>
      <w:r w:rsidR="00EB5580">
        <w:rPr>
          <w:rFonts w:ascii="Arial" w:hAnsi="Arial" w:cs="Arial"/>
          <w:b/>
          <w:szCs w:val="24"/>
        </w:rPr>
        <w:t>ΚΑΡΔΙΤΣΑΣ</w:t>
      </w:r>
      <w:r w:rsidRPr="00711269">
        <w:rPr>
          <w:rFonts w:ascii="Arial" w:hAnsi="Arial" w:cs="Arial"/>
          <w:b/>
          <w:szCs w:val="24"/>
        </w:rPr>
        <w:tab/>
      </w:r>
      <w:r w:rsidRPr="00711269">
        <w:rPr>
          <w:rFonts w:ascii="Arial" w:hAnsi="Arial" w:cs="Arial"/>
          <w:b/>
          <w:szCs w:val="24"/>
        </w:rPr>
        <w:tab/>
      </w:r>
      <w:r w:rsidRPr="00711269">
        <w:rPr>
          <w:rFonts w:ascii="Arial" w:hAnsi="Arial" w:cs="Arial"/>
          <w:b/>
          <w:szCs w:val="24"/>
        </w:rPr>
        <w:tab/>
      </w:r>
      <w:r w:rsidRPr="00711269">
        <w:rPr>
          <w:rFonts w:ascii="Arial" w:hAnsi="Arial" w:cs="Arial"/>
          <w:b/>
          <w:szCs w:val="24"/>
        </w:rPr>
        <w:tab/>
        <w:t xml:space="preserve">                           Αρ. </w:t>
      </w:r>
      <w:proofErr w:type="spellStart"/>
      <w:r w:rsidRPr="00711269">
        <w:rPr>
          <w:rFonts w:ascii="Arial" w:hAnsi="Arial" w:cs="Arial"/>
          <w:b/>
          <w:szCs w:val="24"/>
        </w:rPr>
        <w:t>πρωτ</w:t>
      </w:r>
      <w:proofErr w:type="spellEnd"/>
      <w:r w:rsidRPr="00711269">
        <w:rPr>
          <w:rFonts w:ascii="Arial" w:hAnsi="Arial" w:cs="Arial"/>
          <w:b/>
          <w:szCs w:val="24"/>
        </w:rPr>
        <w:t xml:space="preserve">.: </w:t>
      </w:r>
      <w:r w:rsidR="00215D2C">
        <w:rPr>
          <w:rFonts w:ascii="Arial" w:hAnsi="Arial" w:cs="Arial"/>
          <w:b/>
          <w:szCs w:val="24"/>
        </w:rPr>
        <w:t>10714</w:t>
      </w:r>
    </w:p>
    <w:p w:rsidR="001C27A0" w:rsidRPr="00711269" w:rsidRDefault="001C27A0" w:rsidP="001C27A0">
      <w:pPr>
        <w:ind w:left="-360"/>
        <w:jc w:val="both"/>
        <w:rPr>
          <w:rFonts w:ascii="Arial" w:hAnsi="Arial" w:cs="Arial"/>
          <w:b/>
          <w:bCs/>
          <w:szCs w:val="24"/>
        </w:rPr>
      </w:pPr>
      <w:r w:rsidRPr="00711269">
        <w:rPr>
          <w:rFonts w:ascii="Arial" w:hAnsi="Arial" w:cs="Arial"/>
          <w:b/>
          <w:bCs/>
          <w:szCs w:val="24"/>
        </w:rPr>
        <w:t xml:space="preserve">     ΔΗΜΟΣ  </w:t>
      </w:r>
      <w:r w:rsidR="00183BD4">
        <w:rPr>
          <w:rFonts w:ascii="Arial" w:hAnsi="Arial" w:cs="Arial"/>
          <w:b/>
          <w:bCs/>
          <w:szCs w:val="24"/>
        </w:rPr>
        <w:t>ΠΑΛΑΜΑ</w:t>
      </w:r>
      <w:r w:rsidRPr="00711269">
        <w:rPr>
          <w:rFonts w:ascii="Arial" w:hAnsi="Arial" w:cs="Arial"/>
          <w:b/>
          <w:bCs/>
          <w:szCs w:val="24"/>
        </w:rPr>
        <w:t xml:space="preserve"> </w:t>
      </w:r>
      <w:r w:rsidRPr="00711269">
        <w:rPr>
          <w:rFonts w:ascii="Arial" w:hAnsi="Arial" w:cs="Arial"/>
          <w:b/>
          <w:bCs/>
          <w:szCs w:val="24"/>
        </w:rPr>
        <w:tab/>
      </w:r>
      <w:r w:rsidRPr="00711269">
        <w:rPr>
          <w:rFonts w:ascii="Arial" w:hAnsi="Arial" w:cs="Arial"/>
          <w:b/>
          <w:bCs/>
          <w:szCs w:val="24"/>
        </w:rPr>
        <w:tab/>
      </w:r>
    </w:p>
    <w:p w:rsidR="001C27A0" w:rsidRPr="000E6426" w:rsidRDefault="001C27A0" w:rsidP="000E6426">
      <w:pPr>
        <w:ind w:left="-360"/>
        <w:jc w:val="both"/>
        <w:rPr>
          <w:rFonts w:ascii="Arial" w:hAnsi="Arial" w:cs="Arial"/>
          <w:b/>
          <w:bCs/>
          <w:szCs w:val="24"/>
        </w:rPr>
      </w:pPr>
    </w:p>
    <w:p w:rsidR="001C27A0" w:rsidRPr="001C27A0" w:rsidRDefault="001C27A0" w:rsidP="00B06C3E">
      <w:pPr>
        <w:widowControl w:val="0"/>
        <w:spacing w:line="400" w:lineRule="atLeast"/>
        <w:rPr>
          <w:rFonts w:ascii="Arial" w:hAnsi="Arial" w:cs="Arial"/>
          <w:b/>
          <w:szCs w:val="24"/>
          <w:highlight w:val="yellow"/>
        </w:rPr>
      </w:pPr>
      <w:bookmarkStart w:id="0" w:name="_GoBack"/>
      <w:bookmarkEnd w:id="0"/>
    </w:p>
    <w:p w:rsidR="00EC7BE6" w:rsidRPr="001C27A0" w:rsidRDefault="001558F7" w:rsidP="009C7EFE">
      <w:pPr>
        <w:suppressAutoHyphens/>
        <w:spacing w:line="100" w:lineRule="atLeast"/>
        <w:jc w:val="center"/>
        <w:rPr>
          <w:rFonts w:ascii="Arial" w:hAnsi="Arial" w:cs="Arial"/>
          <w:b/>
          <w:szCs w:val="24"/>
          <w:u w:val="single"/>
        </w:rPr>
      </w:pPr>
      <w:r>
        <w:rPr>
          <w:rFonts w:ascii="Arial" w:hAnsi="Arial" w:cs="Arial"/>
          <w:b/>
          <w:szCs w:val="24"/>
          <w:u w:val="single"/>
        </w:rPr>
        <w:t xml:space="preserve">ΠΕΡΙΛΗΨΗ </w:t>
      </w:r>
      <w:r w:rsidR="00DC57ED" w:rsidRPr="001C27A0">
        <w:rPr>
          <w:rFonts w:ascii="Arial" w:hAnsi="Arial" w:cs="Arial"/>
          <w:b/>
          <w:szCs w:val="24"/>
          <w:u w:val="single"/>
        </w:rPr>
        <w:t>ΑΝΑΚΟΙΝΩΣΗ</w:t>
      </w:r>
      <w:r>
        <w:rPr>
          <w:rFonts w:ascii="Arial" w:hAnsi="Arial" w:cs="Arial"/>
          <w:b/>
          <w:szCs w:val="24"/>
          <w:u w:val="single"/>
        </w:rPr>
        <w:t>Σ</w:t>
      </w:r>
      <w:r w:rsidR="002D4F0C" w:rsidRPr="00BD7EE0">
        <w:rPr>
          <w:rFonts w:ascii="Arial" w:hAnsi="Arial" w:cs="Arial"/>
          <w:b/>
          <w:szCs w:val="24"/>
          <w:u w:val="single"/>
        </w:rPr>
        <w:t xml:space="preserve"> </w:t>
      </w:r>
      <w:r w:rsidR="00423EA4" w:rsidRPr="001C27A0">
        <w:rPr>
          <w:rFonts w:ascii="Arial" w:hAnsi="Arial" w:cs="Arial"/>
          <w:b/>
          <w:szCs w:val="24"/>
          <w:u w:val="single"/>
        </w:rPr>
        <w:t xml:space="preserve">υπ' </w:t>
      </w:r>
      <w:proofErr w:type="spellStart"/>
      <w:r w:rsidR="00423EA4" w:rsidRPr="001C27A0">
        <w:rPr>
          <w:rFonts w:ascii="Arial" w:hAnsi="Arial" w:cs="Arial"/>
          <w:b/>
          <w:szCs w:val="24"/>
          <w:u w:val="single"/>
        </w:rPr>
        <w:t>αριθμ</w:t>
      </w:r>
      <w:proofErr w:type="spellEnd"/>
      <w:r w:rsidR="00423EA4" w:rsidRPr="001C27A0">
        <w:rPr>
          <w:rFonts w:ascii="Arial" w:hAnsi="Arial" w:cs="Arial"/>
          <w:b/>
          <w:szCs w:val="24"/>
          <w:u w:val="single"/>
        </w:rPr>
        <w:t>. Σ</w:t>
      </w:r>
      <w:r w:rsidR="00A03E1D" w:rsidRPr="001C27A0">
        <w:rPr>
          <w:rFonts w:ascii="Arial" w:hAnsi="Arial" w:cs="Arial"/>
          <w:b/>
          <w:szCs w:val="24"/>
          <w:u w:val="single"/>
        </w:rPr>
        <w:t>ΟΧ</w:t>
      </w:r>
      <w:r w:rsidR="001C27A0" w:rsidRPr="001C27A0">
        <w:rPr>
          <w:rFonts w:ascii="Arial" w:hAnsi="Arial" w:cs="Arial"/>
          <w:b/>
          <w:szCs w:val="24"/>
          <w:u w:val="single"/>
        </w:rPr>
        <w:t>1</w:t>
      </w:r>
      <w:r w:rsidR="0017269A" w:rsidRPr="001C27A0">
        <w:rPr>
          <w:rFonts w:ascii="Arial" w:hAnsi="Arial" w:cs="Arial"/>
          <w:b/>
          <w:szCs w:val="24"/>
          <w:u w:val="single"/>
        </w:rPr>
        <w:t>/</w:t>
      </w:r>
      <w:r w:rsidR="00EC7BE6" w:rsidRPr="001C27A0">
        <w:rPr>
          <w:rFonts w:ascii="Arial" w:hAnsi="Arial" w:cs="Arial"/>
          <w:b/>
          <w:szCs w:val="24"/>
          <w:u w:val="single"/>
        </w:rPr>
        <w:t>202</w:t>
      </w:r>
      <w:r w:rsidR="00BB0C0C" w:rsidRPr="001C27A0">
        <w:rPr>
          <w:rFonts w:ascii="Arial" w:hAnsi="Arial" w:cs="Arial"/>
          <w:b/>
          <w:szCs w:val="24"/>
          <w:u w:val="single"/>
        </w:rPr>
        <w:t>5</w:t>
      </w:r>
    </w:p>
    <w:p w:rsidR="009F22DE" w:rsidRPr="001C27A0" w:rsidRDefault="00130DBA" w:rsidP="009F4529">
      <w:pPr>
        <w:jc w:val="center"/>
        <w:rPr>
          <w:rFonts w:ascii="Arial" w:hAnsi="Arial" w:cs="Arial"/>
          <w:b/>
          <w:szCs w:val="24"/>
        </w:rPr>
      </w:pPr>
      <w:r w:rsidRPr="001C27A0">
        <w:rPr>
          <w:rFonts w:ascii="Arial" w:hAnsi="Arial" w:cs="Arial"/>
          <w:b/>
          <w:szCs w:val="24"/>
        </w:rPr>
        <w:t>για τη</w:t>
      </w:r>
      <w:r w:rsidR="009F22DE" w:rsidRPr="001C27A0">
        <w:rPr>
          <w:rFonts w:ascii="Arial" w:hAnsi="Arial" w:cs="Arial"/>
          <w:b/>
          <w:szCs w:val="24"/>
        </w:rPr>
        <w:t>ν πρόσληψη προσωπικού με</w:t>
      </w:r>
      <w:r w:rsidRPr="001C27A0">
        <w:rPr>
          <w:rFonts w:ascii="Arial" w:hAnsi="Arial" w:cs="Arial"/>
          <w:b/>
          <w:szCs w:val="24"/>
        </w:rPr>
        <w:t xml:space="preserve"> σύναψη</w:t>
      </w:r>
    </w:p>
    <w:p w:rsidR="00FA1755" w:rsidRPr="001C27A0" w:rsidRDefault="003A0DDB" w:rsidP="009F4529">
      <w:pPr>
        <w:jc w:val="center"/>
        <w:rPr>
          <w:rFonts w:ascii="Arial" w:hAnsi="Arial" w:cs="Arial"/>
          <w:b/>
          <w:szCs w:val="24"/>
        </w:rPr>
      </w:pPr>
      <w:r w:rsidRPr="001C27A0">
        <w:rPr>
          <w:rFonts w:ascii="Arial" w:hAnsi="Arial" w:cs="Arial"/>
          <w:b/>
          <w:szCs w:val="24"/>
        </w:rPr>
        <w:t xml:space="preserve">ΣΥΜΒΑΣΗΣ </w:t>
      </w:r>
      <w:r w:rsidR="000C346E" w:rsidRPr="001C27A0">
        <w:rPr>
          <w:rFonts w:ascii="Arial" w:hAnsi="Arial" w:cs="Arial"/>
          <w:b/>
          <w:szCs w:val="24"/>
        </w:rPr>
        <w:t xml:space="preserve">ΕΡΓΑΣΙΑΣ </w:t>
      </w:r>
      <w:r w:rsidR="004170BE" w:rsidRPr="001C27A0">
        <w:rPr>
          <w:rFonts w:ascii="Arial" w:hAnsi="Arial" w:cs="Arial"/>
          <w:b/>
          <w:szCs w:val="24"/>
        </w:rPr>
        <w:t>ΟΡΙΣΜΕΝΟΥ ΧΡΟΝΟΥ</w:t>
      </w:r>
    </w:p>
    <w:p w:rsidR="007165E2" w:rsidRPr="001C27A0" w:rsidRDefault="007165E2" w:rsidP="004773C2">
      <w:pPr>
        <w:tabs>
          <w:tab w:val="left" w:pos="0"/>
          <w:tab w:val="left" w:pos="567"/>
        </w:tabs>
        <w:rPr>
          <w:rFonts w:ascii="Arial" w:hAnsi="Arial" w:cs="Arial"/>
          <w:b/>
          <w:szCs w:val="24"/>
        </w:rPr>
      </w:pPr>
    </w:p>
    <w:p w:rsidR="009F4529" w:rsidRPr="001C27A0" w:rsidRDefault="009C7EFE" w:rsidP="00482CE3">
      <w:pPr>
        <w:tabs>
          <w:tab w:val="left" w:pos="0"/>
          <w:tab w:val="left" w:pos="567"/>
        </w:tabs>
        <w:ind w:firstLine="426"/>
        <w:jc w:val="center"/>
        <w:rPr>
          <w:rFonts w:ascii="Arial" w:hAnsi="Arial" w:cs="Arial"/>
          <w:b/>
          <w:szCs w:val="24"/>
        </w:rPr>
      </w:pPr>
      <w:r w:rsidRPr="001C27A0">
        <w:rPr>
          <w:rFonts w:ascii="Arial" w:hAnsi="Arial" w:cs="Arial"/>
          <w:b/>
          <w:szCs w:val="24"/>
        </w:rPr>
        <w:t xml:space="preserve">Ο ΔΗΜΟΣ </w:t>
      </w:r>
      <w:r w:rsidR="00EB5580">
        <w:rPr>
          <w:rFonts w:ascii="Arial" w:hAnsi="Arial" w:cs="Arial"/>
          <w:b/>
          <w:szCs w:val="24"/>
        </w:rPr>
        <w:t>ΠΑΛΑΜΑ</w:t>
      </w:r>
    </w:p>
    <w:p w:rsidR="004773C2" w:rsidRPr="001C27A0" w:rsidRDefault="004773C2" w:rsidP="000A25F5">
      <w:pPr>
        <w:tabs>
          <w:tab w:val="left" w:pos="0"/>
          <w:tab w:val="left" w:pos="567"/>
        </w:tabs>
        <w:jc w:val="both"/>
        <w:rPr>
          <w:rFonts w:ascii="Arial" w:hAnsi="Arial" w:cs="Arial"/>
          <w:b/>
          <w:szCs w:val="24"/>
        </w:rPr>
      </w:pPr>
    </w:p>
    <w:p w:rsidR="00163ADE" w:rsidRPr="001C27A0" w:rsidRDefault="00163ADE" w:rsidP="003A7AB3">
      <w:pPr>
        <w:tabs>
          <w:tab w:val="left" w:pos="0"/>
          <w:tab w:val="left" w:pos="567"/>
        </w:tabs>
        <w:jc w:val="center"/>
        <w:rPr>
          <w:rFonts w:ascii="Arial" w:hAnsi="Arial" w:cs="Arial"/>
          <w:b/>
          <w:szCs w:val="24"/>
        </w:rPr>
      </w:pPr>
      <w:r w:rsidRPr="001C27A0">
        <w:rPr>
          <w:rFonts w:ascii="Arial" w:hAnsi="Arial" w:cs="Arial"/>
          <w:b/>
          <w:szCs w:val="24"/>
        </w:rPr>
        <w:t>Ανακοινώνει</w:t>
      </w:r>
    </w:p>
    <w:p w:rsidR="00EE4853" w:rsidRPr="001C27A0" w:rsidRDefault="00EE4853" w:rsidP="003A7AB3">
      <w:pPr>
        <w:tabs>
          <w:tab w:val="left" w:pos="0"/>
          <w:tab w:val="left" w:pos="567"/>
        </w:tabs>
        <w:jc w:val="center"/>
        <w:rPr>
          <w:rFonts w:ascii="Arial" w:hAnsi="Arial" w:cs="Arial"/>
          <w:b/>
          <w:szCs w:val="24"/>
          <w:u w:val="single"/>
        </w:rPr>
      </w:pPr>
    </w:p>
    <w:p w:rsidR="002B68CF" w:rsidRDefault="00163ADE" w:rsidP="009F22DE">
      <w:pPr>
        <w:tabs>
          <w:tab w:val="left" w:pos="0"/>
          <w:tab w:val="left" w:pos="567"/>
        </w:tabs>
        <w:jc w:val="both"/>
        <w:rPr>
          <w:rFonts w:ascii="Arial" w:hAnsi="Arial" w:cs="Arial"/>
          <w:b/>
          <w:spacing w:val="-4"/>
          <w:szCs w:val="24"/>
        </w:rPr>
      </w:pPr>
      <w:r w:rsidRPr="00AA241B">
        <w:rPr>
          <w:rFonts w:ascii="Arial" w:hAnsi="Arial" w:cs="Arial"/>
          <w:b/>
          <w:spacing w:val="-4"/>
          <w:szCs w:val="24"/>
        </w:rPr>
        <w:t xml:space="preserve">Την πρόσληψη, με σύμβαση εργασίας ιδιωτικού δικαίου ορισμένου χρόνου, </w:t>
      </w:r>
      <w:r w:rsidR="0082726D" w:rsidRPr="00AA241B">
        <w:rPr>
          <w:rFonts w:ascii="Arial" w:hAnsi="Arial" w:cs="Arial"/>
          <w:b/>
          <w:spacing w:val="-4"/>
          <w:szCs w:val="24"/>
        </w:rPr>
        <w:t xml:space="preserve">συνολικά </w:t>
      </w:r>
      <w:r w:rsidR="00EB5580">
        <w:rPr>
          <w:rFonts w:ascii="Arial" w:hAnsi="Arial" w:cs="Arial"/>
          <w:b/>
          <w:spacing w:val="-4"/>
          <w:szCs w:val="24"/>
        </w:rPr>
        <w:t>ενός (1) ατόμου</w:t>
      </w:r>
      <w:r w:rsidR="00AA241B" w:rsidRPr="00AA241B">
        <w:rPr>
          <w:rFonts w:ascii="Arial" w:hAnsi="Arial" w:cs="Arial"/>
          <w:b/>
          <w:spacing w:val="-4"/>
          <w:szCs w:val="24"/>
        </w:rPr>
        <w:t xml:space="preserve"> για την κάλυψη αναγκών της Υπηρεσίας Δόμησης στο Δήμο </w:t>
      </w:r>
      <w:r w:rsidR="00EB5580">
        <w:rPr>
          <w:rFonts w:ascii="Arial" w:hAnsi="Arial" w:cs="Arial"/>
          <w:b/>
          <w:spacing w:val="-4"/>
          <w:szCs w:val="24"/>
        </w:rPr>
        <w:t>Παλαμά</w:t>
      </w:r>
      <w:r w:rsidR="00AA241B" w:rsidRPr="00AA241B">
        <w:rPr>
          <w:rFonts w:ascii="Arial" w:hAnsi="Arial" w:cs="Arial"/>
          <w:b/>
          <w:spacing w:val="-4"/>
          <w:szCs w:val="24"/>
        </w:rPr>
        <w:t>, που εδρεύει στ</w:t>
      </w:r>
      <w:r w:rsidR="00EB5580">
        <w:rPr>
          <w:rFonts w:ascii="Arial" w:hAnsi="Arial" w:cs="Arial"/>
          <w:b/>
          <w:spacing w:val="-4"/>
          <w:szCs w:val="24"/>
        </w:rPr>
        <w:t>ο</w:t>
      </w:r>
      <w:r w:rsidR="00AA241B" w:rsidRPr="00AA241B">
        <w:rPr>
          <w:rFonts w:ascii="Arial" w:hAnsi="Arial" w:cs="Arial"/>
          <w:b/>
          <w:spacing w:val="-4"/>
          <w:szCs w:val="24"/>
        </w:rPr>
        <w:t xml:space="preserve">ν </w:t>
      </w:r>
      <w:r w:rsidR="00EB5580">
        <w:rPr>
          <w:rFonts w:ascii="Arial" w:hAnsi="Arial" w:cs="Arial"/>
          <w:b/>
          <w:spacing w:val="-4"/>
          <w:szCs w:val="24"/>
        </w:rPr>
        <w:t>Παλαμά</w:t>
      </w:r>
      <w:r w:rsidR="00AA241B" w:rsidRPr="00AA241B">
        <w:rPr>
          <w:rFonts w:ascii="Arial" w:hAnsi="Arial" w:cs="Arial"/>
          <w:b/>
          <w:spacing w:val="-4"/>
          <w:szCs w:val="24"/>
        </w:rPr>
        <w:t xml:space="preserve"> της Περιφερειακής Ενότητας </w:t>
      </w:r>
      <w:r w:rsidR="00EB5580">
        <w:rPr>
          <w:rFonts w:ascii="Arial" w:hAnsi="Arial" w:cs="Arial"/>
          <w:b/>
          <w:spacing w:val="-4"/>
          <w:szCs w:val="24"/>
        </w:rPr>
        <w:t>Καρδίτσας</w:t>
      </w:r>
      <w:r w:rsidR="0082726D" w:rsidRPr="00AA241B">
        <w:rPr>
          <w:rFonts w:ascii="Arial" w:hAnsi="Arial" w:cs="Arial"/>
          <w:b/>
          <w:spacing w:val="-4"/>
          <w:szCs w:val="24"/>
        </w:rPr>
        <w:t xml:space="preserve">, </w:t>
      </w:r>
      <w:r w:rsidR="002F2E07" w:rsidRPr="00AA241B">
        <w:rPr>
          <w:rFonts w:ascii="Arial" w:hAnsi="Arial" w:cs="Arial"/>
          <w:b/>
          <w:spacing w:val="-4"/>
          <w:szCs w:val="24"/>
        </w:rPr>
        <w:t>και συγκεκριμένα του εξής</w:t>
      </w:r>
      <w:r w:rsidR="00FF11FA" w:rsidRPr="00AA241B">
        <w:rPr>
          <w:rFonts w:ascii="Arial" w:hAnsi="Arial" w:cs="Arial"/>
          <w:b/>
          <w:spacing w:val="-4"/>
          <w:szCs w:val="24"/>
        </w:rPr>
        <w:t>, ανά υπηρεσία, έδρα</w:t>
      </w:r>
      <w:r w:rsidR="00EB5580">
        <w:rPr>
          <w:rFonts w:ascii="Arial" w:hAnsi="Arial" w:cs="Arial"/>
          <w:b/>
          <w:spacing w:val="-4"/>
          <w:szCs w:val="24"/>
        </w:rPr>
        <w:t xml:space="preserve"> </w:t>
      </w:r>
      <w:r w:rsidR="00FF11FA" w:rsidRPr="00AA241B">
        <w:rPr>
          <w:rFonts w:ascii="Arial" w:hAnsi="Arial" w:cs="Arial"/>
          <w:b/>
          <w:spacing w:val="-4"/>
          <w:szCs w:val="24"/>
        </w:rPr>
        <w:t xml:space="preserve">ή τόπο απασχόλησης, κλάδο/ειδικότητα και διάρκεια σύμβασης, </w:t>
      </w:r>
      <w:r w:rsidR="001D792A" w:rsidRPr="00AA241B">
        <w:rPr>
          <w:rFonts w:ascii="Arial" w:hAnsi="Arial" w:cs="Arial"/>
          <w:b/>
          <w:spacing w:val="-4"/>
          <w:szCs w:val="24"/>
        </w:rPr>
        <w:t xml:space="preserve">αριθμού </w:t>
      </w:r>
      <w:r w:rsidR="00FF11FA" w:rsidRPr="00AA241B">
        <w:rPr>
          <w:rFonts w:ascii="Arial" w:hAnsi="Arial" w:cs="Arial"/>
          <w:b/>
          <w:spacing w:val="-4"/>
          <w:szCs w:val="24"/>
        </w:rPr>
        <w:t>ατόμ</w:t>
      </w:r>
      <w:r w:rsidR="001D792A" w:rsidRPr="00AA241B">
        <w:rPr>
          <w:rFonts w:ascii="Arial" w:hAnsi="Arial" w:cs="Arial"/>
          <w:b/>
          <w:spacing w:val="-4"/>
          <w:szCs w:val="24"/>
        </w:rPr>
        <w:t xml:space="preserve">ων </w:t>
      </w:r>
      <w:r w:rsidRPr="00AA241B">
        <w:rPr>
          <w:rFonts w:ascii="Arial" w:hAnsi="Arial" w:cs="Arial"/>
          <w:b/>
          <w:spacing w:val="-4"/>
          <w:szCs w:val="24"/>
        </w:rPr>
        <w:t>(βλ. ΠΙΝΑΚΑ Α), με τα αντίστοιχα απαιτούμενα (τυπικά και τυχόν πρόσθετα) προσόντα (βλ. ΠΙΝΑΚΑ Β):</w:t>
      </w:r>
    </w:p>
    <w:p w:rsidR="004376C1" w:rsidRPr="00AA241B" w:rsidRDefault="004376C1" w:rsidP="009F22DE">
      <w:pPr>
        <w:tabs>
          <w:tab w:val="left" w:pos="0"/>
          <w:tab w:val="left" w:pos="567"/>
        </w:tabs>
        <w:jc w:val="both"/>
        <w:rPr>
          <w:rFonts w:ascii="Arial" w:hAnsi="Arial" w:cs="Arial"/>
          <w:b/>
          <w:szCs w:val="24"/>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197"/>
        <w:gridCol w:w="2767"/>
        <w:gridCol w:w="2127"/>
        <w:gridCol w:w="2551"/>
        <w:gridCol w:w="1276"/>
        <w:gridCol w:w="980"/>
      </w:tblGrid>
      <w:tr w:rsidR="00A11D51" w:rsidRPr="00AA241B">
        <w:trPr>
          <w:trHeight w:val="284"/>
          <w:tblHeader/>
          <w:jc w:val="center"/>
        </w:trPr>
        <w:tc>
          <w:tcPr>
            <w:tcW w:w="10898"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A11D51" w:rsidRPr="00AA241B" w:rsidRDefault="00A11D51" w:rsidP="00EE4853">
            <w:pPr>
              <w:tabs>
                <w:tab w:val="left" w:pos="567"/>
              </w:tabs>
              <w:jc w:val="center"/>
              <w:rPr>
                <w:rFonts w:ascii="Arial" w:hAnsi="Arial" w:cs="Arial"/>
                <w:b/>
                <w:sz w:val="22"/>
                <w:szCs w:val="22"/>
              </w:rPr>
            </w:pPr>
            <w:r w:rsidRPr="00AA241B">
              <w:rPr>
                <w:rFonts w:ascii="Arial" w:hAnsi="Arial" w:cs="Arial"/>
                <w:b/>
                <w:sz w:val="22"/>
                <w:szCs w:val="22"/>
              </w:rPr>
              <w:t>ΠΙΝΑΚΑΣ Α: ΘΕΣΕΙΣ ΕΠΟΧΙΚΟΥ ΠΡΟΣΩΠΙΚΟΥ</w:t>
            </w:r>
            <w:r w:rsidR="0082726D" w:rsidRPr="00AA241B">
              <w:rPr>
                <w:rFonts w:ascii="Arial" w:hAnsi="Arial" w:cs="Arial"/>
                <w:b/>
                <w:sz w:val="22"/>
                <w:szCs w:val="22"/>
              </w:rPr>
              <w:t>(ανά κωδικό θέσης)</w:t>
            </w:r>
          </w:p>
        </w:tc>
      </w:tr>
      <w:tr w:rsidR="00A11D51" w:rsidRPr="00AA241B" w:rsidTr="006A16AA">
        <w:trPr>
          <w:trHeight w:val="561"/>
          <w:tblHeader/>
          <w:jc w:val="center"/>
        </w:trPr>
        <w:tc>
          <w:tcPr>
            <w:tcW w:w="1197" w:type="dxa"/>
            <w:tcBorders>
              <w:top w:val="single" w:sz="4" w:space="0" w:color="auto"/>
              <w:left w:val="single" w:sz="4" w:space="0" w:color="auto"/>
              <w:bottom w:val="single" w:sz="4" w:space="0" w:color="auto"/>
              <w:right w:val="single" w:sz="4" w:space="0" w:color="auto"/>
            </w:tcBorders>
            <w:vAlign w:val="center"/>
          </w:tcPr>
          <w:p w:rsidR="0081794D" w:rsidRPr="00AA241B" w:rsidRDefault="0081794D" w:rsidP="00E7466E">
            <w:pPr>
              <w:tabs>
                <w:tab w:val="left" w:pos="567"/>
              </w:tabs>
              <w:jc w:val="center"/>
              <w:rPr>
                <w:rFonts w:ascii="Arial" w:hAnsi="Arial" w:cs="Arial"/>
                <w:b/>
                <w:sz w:val="22"/>
                <w:szCs w:val="22"/>
              </w:rPr>
            </w:pPr>
            <w:r w:rsidRPr="00AA241B">
              <w:rPr>
                <w:rFonts w:ascii="Arial" w:hAnsi="Arial" w:cs="Arial"/>
                <w:b/>
                <w:sz w:val="22"/>
                <w:szCs w:val="22"/>
              </w:rPr>
              <w:t>Κωδικός</w:t>
            </w:r>
          </w:p>
          <w:p w:rsidR="00356E54" w:rsidRPr="00AA241B" w:rsidRDefault="00356E54" w:rsidP="00313344">
            <w:pPr>
              <w:tabs>
                <w:tab w:val="left" w:pos="567"/>
              </w:tabs>
              <w:jc w:val="center"/>
              <w:rPr>
                <w:rFonts w:ascii="Arial" w:hAnsi="Arial" w:cs="Arial"/>
                <w:b/>
                <w:sz w:val="22"/>
                <w:szCs w:val="22"/>
              </w:rPr>
            </w:pPr>
            <w:r w:rsidRPr="00AA241B">
              <w:rPr>
                <w:rFonts w:ascii="Arial" w:hAnsi="Arial" w:cs="Arial"/>
                <w:b/>
                <w:sz w:val="22"/>
                <w:szCs w:val="22"/>
              </w:rPr>
              <w:t>Θ</w:t>
            </w:r>
            <w:r w:rsidR="0081794D" w:rsidRPr="00AA241B">
              <w:rPr>
                <w:rFonts w:ascii="Arial" w:hAnsi="Arial" w:cs="Arial"/>
                <w:b/>
                <w:sz w:val="22"/>
                <w:szCs w:val="22"/>
              </w:rPr>
              <w:t>έσης</w:t>
            </w:r>
          </w:p>
        </w:tc>
        <w:tc>
          <w:tcPr>
            <w:tcW w:w="2767" w:type="dxa"/>
            <w:tcBorders>
              <w:top w:val="single" w:sz="4" w:space="0" w:color="auto"/>
              <w:left w:val="single" w:sz="4" w:space="0" w:color="auto"/>
              <w:bottom w:val="single" w:sz="4" w:space="0" w:color="auto"/>
              <w:right w:val="single" w:sz="4" w:space="0" w:color="auto"/>
            </w:tcBorders>
            <w:vAlign w:val="center"/>
          </w:tcPr>
          <w:p w:rsidR="00A11D51" w:rsidRPr="00AA241B" w:rsidRDefault="00A11D51" w:rsidP="00E7466E">
            <w:pPr>
              <w:tabs>
                <w:tab w:val="left" w:pos="567"/>
              </w:tabs>
              <w:jc w:val="center"/>
              <w:rPr>
                <w:rFonts w:ascii="Arial" w:hAnsi="Arial" w:cs="Arial"/>
                <w:b/>
                <w:sz w:val="22"/>
                <w:szCs w:val="22"/>
              </w:rPr>
            </w:pPr>
            <w:r w:rsidRPr="00AA241B">
              <w:rPr>
                <w:rFonts w:ascii="Arial" w:hAnsi="Arial" w:cs="Arial"/>
                <w:b/>
                <w:sz w:val="22"/>
                <w:szCs w:val="22"/>
              </w:rPr>
              <w:t>Υπηρεσία</w:t>
            </w:r>
          </w:p>
        </w:tc>
        <w:tc>
          <w:tcPr>
            <w:tcW w:w="2127" w:type="dxa"/>
            <w:tcBorders>
              <w:top w:val="single" w:sz="4" w:space="0" w:color="auto"/>
              <w:left w:val="single" w:sz="4" w:space="0" w:color="auto"/>
              <w:bottom w:val="single" w:sz="4" w:space="0" w:color="auto"/>
              <w:right w:val="single" w:sz="4" w:space="0" w:color="auto"/>
            </w:tcBorders>
            <w:vAlign w:val="center"/>
          </w:tcPr>
          <w:p w:rsidR="00A11D51" w:rsidRPr="00AA241B" w:rsidRDefault="00A11D51" w:rsidP="00E7466E">
            <w:pPr>
              <w:tabs>
                <w:tab w:val="left" w:pos="567"/>
              </w:tabs>
              <w:jc w:val="center"/>
              <w:rPr>
                <w:rFonts w:ascii="Arial" w:hAnsi="Arial" w:cs="Arial"/>
                <w:b/>
                <w:sz w:val="22"/>
                <w:szCs w:val="22"/>
              </w:rPr>
            </w:pPr>
            <w:r w:rsidRPr="00AA241B">
              <w:rPr>
                <w:rFonts w:ascii="Arial" w:hAnsi="Arial" w:cs="Arial"/>
                <w:b/>
                <w:sz w:val="22"/>
                <w:szCs w:val="22"/>
              </w:rPr>
              <w:t>Έδρα υπηρεσίας</w:t>
            </w:r>
          </w:p>
        </w:tc>
        <w:tc>
          <w:tcPr>
            <w:tcW w:w="2551" w:type="dxa"/>
            <w:tcBorders>
              <w:top w:val="single" w:sz="4" w:space="0" w:color="auto"/>
              <w:left w:val="single" w:sz="4" w:space="0" w:color="auto"/>
              <w:bottom w:val="single" w:sz="4" w:space="0" w:color="auto"/>
              <w:right w:val="single" w:sz="4" w:space="0" w:color="auto"/>
            </w:tcBorders>
            <w:vAlign w:val="center"/>
          </w:tcPr>
          <w:p w:rsidR="00A11D51" w:rsidRPr="00AA241B" w:rsidRDefault="00D47984" w:rsidP="003A7151">
            <w:pPr>
              <w:tabs>
                <w:tab w:val="left" w:pos="567"/>
              </w:tabs>
              <w:jc w:val="center"/>
              <w:rPr>
                <w:rFonts w:ascii="Arial" w:hAnsi="Arial" w:cs="Arial"/>
                <w:b/>
                <w:sz w:val="22"/>
                <w:szCs w:val="22"/>
              </w:rPr>
            </w:pPr>
            <w:r w:rsidRPr="00AA241B">
              <w:rPr>
                <w:rFonts w:ascii="Arial" w:hAnsi="Arial" w:cs="Arial"/>
                <w:b/>
                <w:sz w:val="22"/>
                <w:szCs w:val="22"/>
              </w:rPr>
              <w:t>Κλάδο</w:t>
            </w:r>
            <w:r w:rsidR="003A7151" w:rsidRPr="00AA241B">
              <w:rPr>
                <w:rFonts w:ascii="Arial" w:hAnsi="Arial" w:cs="Arial"/>
                <w:b/>
                <w:sz w:val="22"/>
                <w:szCs w:val="22"/>
              </w:rPr>
              <w:t>ς</w:t>
            </w:r>
            <w:r w:rsidRPr="00AA241B">
              <w:rPr>
                <w:rFonts w:ascii="Arial" w:hAnsi="Arial" w:cs="Arial"/>
                <w:b/>
                <w:sz w:val="22"/>
                <w:szCs w:val="22"/>
              </w:rPr>
              <w:t>/</w:t>
            </w:r>
            <w:r w:rsidR="00A11D51" w:rsidRPr="00AA241B">
              <w:rPr>
                <w:rFonts w:ascii="Arial" w:hAnsi="Arial" w:cs="Arial"/>
                <w:b/>
                <w:sz w:val="22"/>
                <w:szCs w:val="22"/>
              </w:rPr>
              <w:t>Ειδικότητα</w:t>
            </w:r>
          </w:p>
        </w:tc>
        <w:tc>
          <w:tcPr>
            <w:tcW w:w="1276" w:type="dxa"/>
            <w:tcBorders>
              <w:top w:val="single" w:sz="4" w:space="0" w:color="auto"/>
              <w:left w:val="single" w:sz="4" w:space="0" w:color="auto"/>
              <w:bottom w:val="single" w:sz="4" w:space="0" w:color="auto"/>
              <w:right w:val="single" w:sz="4" w:space="0" w:color="auto"/>
            </w:tcBorders>
            <w:vAlign w:val="center"/>
          </w:tcPr>
          <w:p w:rsidR="00A11D51" w:rsidRPr="00AA241B" w:rsidRDefault="00A11D51" w:rsidP="00E7466E">
            <w:pPr>
              <w:tabs>
                <w:tab w:val="left" w:pos="567"/>
              </w:tabs>
              <w:jc w:val="center"/>
              <w:rPr>
                <w:rFonts w:ascii="Arial" w:hAnsi="Arial" w:cs="Arial"/>
                <w:b/>
                <w:sz w:val="22"/>
                <w:szCs w:val="22"/>
              </w:rPr>
            </w:pPr>
            <w:r w:rsidRPr="00AA241B">
              <w:rPr>
                <w:rFonts w:ascii="Arial" w:hAnsi="Arial" w:cs="Arial"/>
                <w:b/>
                <w:sz w:val="22"/>
                <w:szCs w:val="22"/>
              </w:rPr>
              <w:t>Διάρκεια σύμβασης</w:t>
            </w:r>
          </w:p>
        </w:tc>
        <w:tc>
          <w:tcPr>
            <w:tcW w:w="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11D51" w:rsidRPr="00AA241B" w:rsidRDefault="00A11D51" w:rsidP="00E7466E">
            <w:pPr>
              <w:tabs>
                <w:tab w:val="left" w:pos="567"/>
              </w:tabs>
              <w:jc w:val="center"/>
              <w:rPr>
                <w:rFonts w:ascii="Arial" w:hAnsi="Arial" w:cs="Arial"/>
                <w:b/>
                <w:sz w:val="22"/>
                <w:szCs w:val="22"/>
              </w:rPr>
            </w:pPr>
            <w:r w:rsidRPr="00AA241B">
              <w:rPr>
                <w:rFonts w:ascii="Arial" w:hAnsi="Arial" w:cs="Arial"/>
                <w:b/>
                <w:sz w:val="22"/>
                <w:szCs w:val="22"/>
              </w:rPr>
              <w:t>Αριθμός</w:t>
            </w:r>
          </w:p>
          <w:p w:rsidR="00A11D51" w:rsidRPr="00AA241B" w:rsidRDefault="00A11D51" w:rsidP="00E7466E">
            <w:pPr>
              <w:tabs>
                <w:tab w:val="left" w:pos="567"/>
              </w:tabs>
              <w:jc w:val="center"/>
              <w:rPr>
                <w:rFonts w:ascii="Arial" w:hAnsi="Arial" w:cs="Arial"/>
                <w:b/>
                <w:sz w:val="22"/>
                <w:szCs w:val="22"/>
              </w:rPr>
            </w:pPr>
            <w:r w:rsidRPr="00AA241B">
              <w:rPr>
                <w:rFonts w:ascii="Arial" w:hAnsi="Arial" w:cs="Arial"/>
                <w:b/>
                <w:sz w:val="22"/>
                <w:szCs w:val="22"/>
              </w:rPr>
              <w:t>ατόμων</w:t>
            </w:r>
          </w:p>
        </w:tc>
      </w:tr>
      <w:tr w:rsidR="00AA241B" w:rsidRPr="00AA241B" w:rsidTr="006A16AA">
        <w:trPr>
          <w:trHeight w:val="1206"/>
          <w:jc w:val="center"/>
        </w:trPr>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AA241B" w:rsidRPr="00AA241B" w:rsidRDefault="00AA241B" w:rsidP="00AA241B">
            <w:pPr>
              <w:tabs>
                <w:tab w:val="left" w:pos="567"/>
              </w:tabs>
              <w:jc w:val="center"/>
              <w:rPr>
                <w:rFonts w:ascii="Arial" w:hAnsi="Arial" w:cs="Arial"/>
                <w:b/>
                <w:color w:val="000000"/>
                <w:sz w:val="22"/>
                <w:szCs w:val="22"/>
              </w:rPr>
            </w:pPr>
            <w:r w:rsidRPr="00AA241B">
              <w:rPr>
                <w:rFonts w:ascii="Arial" w:hAnsi="Arial" w:cs="Arial"/>
                <w:b/>
                <w:color w:val="000000"/>
                <w:sz w:val="22"/>
                <w:szCs w:val="22"/>
              </w:rPr>
              <w:t>101</w:t>
            </w:r>
          </w:p>
        </w:tc>
        <w:tc>
          <w:tcPr>
            <w:tcW w:w="2767" w:type="dxa"/>
            <w:tcBorders>
              <w:top w:val="single" w:sz="4" w:space="0" w:color="auto"/>
              <w:left w:val="single" w:sz="4" w:space="0" w:color="auto"/>
              <w:bottom w:val="single" w:sz="4" w:space="0" w:color="auto"/>
              <w:right w:val="single" w:sz="4" w:space="0" w:color="auto"/>
            </w:tcBorders>
            <w:vAlign w:val="center"/>
          </w:tcPr>
          <w:p w:rsidR="00AA241B" w:rsidRDefault="00AA241B" w:rsidP="00AA241B">
            <w:pPr>
              <w:tabs>
                <w:tab w:val="left" w:pos="567"/>
              </w:tabs>
              <w:jc w:val="center"/>
              <w:rPr>
                <w:rFonts w:ascii="Arial" w:hAnsi="Arial" w:cs="Arial"/>
                <w:b/>
                <w:color w:val="000000"/>
                <w:sz w:val="22"/>
                <w:szCs w:val="22"/>
              </w:rPr>
            </w:pPr>
            <w:r w:rsidRPr="00AA241B">
              <w:rPr>
                <w:rFonts w:ascii="Arial" w:hAnsi="Arial" w:cs="Arial"/>
                <w:b/>
                <w:color w:val="000000"/>
                <w:sz w:val="22"/>
                <w:szCs w:val="22"/>
              </w:rPr>
              <w:t xml:space="preserve">Δήμος </w:t>
            </w:r>
            <w:r w:rsidR="00EB5580">
              <w:rPr>
                <w:rFonts w:ascii="Arial" w:hAnsi="Arial" w:cs="Arial"/>
                <w:b/>
                <w:color w:val="000000"/>
                <w:sz w:val="22"/>
                <w:szCs w:val="22"/>
              </w:rPr>
              <w:t>ΠΑΛΑΜΑ</w:t>
            </w:r>
          </w:p>
          <w:p w:rsidR="00143D31" w:rsidRPr="00AA241B" w:rsidRDefault="00143D31" w:rsidP="00EB5580">
            <w:pPr>
              <w:tabs>
                <w:tab w:val="left" w:pos="567"/>
              </w:tabs>
              <w:jc w:val="center"/>
              <w:rPr>
                <w:rFonts w:ascii="Arial" w:hAnsi="Arial" w:cs="Arial"/>
                <w:b/>
                <w:color w:val="000000"/>
                <w:sz w:val="22"/>
                <w:szCs w:val="22"/>
              </w:rPr>
            </w:pPr>
            <w:r w:rsidRPr="00AB3833">
              <w:rPr>
                <w:rFonts w:ascii="Arial" w:hAnsi="Arial" w:cs="Arial"/>
                <w:b/>
                <w:color w:val="000000"/>
                <w:sz w:val="22"/>
                <w:szCs w:val="22"/>
              </w:rPr>
              <w:t>(</w:t>
            </w:r>
            <w:r w:rsidR="00EB5580">
              <w:rPr>
                <w:rFonts w:ascii="Arial" w:hAnsi="Arial" w:cs="Arial"/>
                <w:b/>
                <w:color w:val="000000"/>
                <w:sz w:val="22"/>
                <w:szCs w:val="22"/>
              </w:rPr>
              <w:t>ΔΙΕΥΘΥΝΣΗ ΠΕΡΙΒΑΛΛΟΝΤΟΣ ΚΑΙ ΠΟΛΕΟΔΟΜΙΑΣ / ΤΜΗΜΑ ΠΟΛΕΟΔΟΜΙΑΣ</w:t>
            </w:r>
            <w:r w:rsidRPr="00AB3833">
              <w:rPr>
                <w:rFonts w:ascii="Arial" w:hAnsi="Arial" w:cs="Arial"/>
                <w:b/>
                <w:color w:val="000000"/>
                <w:sz w:val="22"/>
                <w:szCs w:val="22"/>
              </w:rPr>
              <w:t>)</w:t>
            </w:r>
          </w:p>
        </w:tc>
        <w:tc>
          <w:tcPr>
            <w:tcW w:w="2127" w:type="dxa"/>
            <w:tcBorders>
              <w:top w:val="single" w:sz="4" w:space="0" w:color="auto"/>
              <w:left w:val="single" w:sz="4" w:space="0" w:color="auto"/>
              <w:bottom w:val="single" w:sz="4" w:space="0" w:color="auto"/>
              <w:right w:val="single" w:sz="4" w:space="0" w:color="auto"/>
            </w:tcBorders>
            <w:vAlign w:val="center"/>
          </w:tcPr>
          <w:p w:rsidR="00AA241B" w:rsidRPr="00AA241B" w:rsidRDefault="00EB5580" w:rsidP="00AA241B">
            <w:pPr>
              <w:tabs>
                <w:tab w:val="left" w:pos="567"/>
              </w:tabs>
              <w:jc w:val="center"/>
              <w:rPr>
                <w:rFonts w:ascii="Arial" w:hAnsi="Arial" w:cs="Arial"/>
                <w:b/>
                <w:color w:val="000000"/>
                <w:sz w:val="22"/>
                <w:szCs w:val="22"/>
              </w:rPr>
            </w:pPr>
            <w:r>
              <w:rPr>
                <w:rFonts w:ascii="Arial" w:hAnsi="Arial" w:cs="Arial"/>
                <w:b/>
                <w:color w:val="000000"/>
                <w:sz w:val="22"/>
                <w:szCs w:val="22"/>
              </w:rPr>
              <w:t>Παλαμάς</w:t>
            </w:r>
          </w:p>
          <w:p w:rsidR="00AA241B" w:rsidRPr="00AA241B" w:rsidRDefault="00AA241B" w:rsidP="00AA241B">
            <w:pPr>
              <w:tabs>
                <w:tab w:val="left" w:pos="567"/>
              </w:tabs>
              <w:jc w:val="center"/>
              <w:rPr>
                <w:rFonts w:ascii="Arial" w:hAnsi="Arial" w:cs="Arial"/>
                <w:b/>
                <w:color w:val="000000"/>
                <w:sz w:val="22"/>
                <w:szCs w:val="22"/>
              </w:rPr>
            </w:pPr>
            <w:r w:rsidRPr="00AA241B">
              <w:rPr>
                <w:rFonts w:ascii="Arial" w:hAnsi="Arial" w:cs="Arial"/>
                <w:b/>
                <w:color w:val="000000"/>
                <w:sz w:val="22"/>
                <w:szCs w:val="22"/>
              </w:rPr>
              <w:t xml:space="preserve">(Δήμος </w:t>
            </w:r>
            <w:r w:rsidR="00EB5580">
              <w:rPr>
                <w:rFonts w:ascii="Arial" w:hAnsi="Arial" w:cs="Arial"/>
                <w:b/>
                <w:color w:val="000000"/>
                <w:sz w:val="22"/>
                <w:szCs w:val="22"/>
              </w:rPr>
              <w:t>Παλαμά</w:t>
            </w:r>
            <w:r w:rsidRPr="00AA241B">
              <w:rPr>
                <w:rFonts w:ascii="Arial" w:hAnsi="Arial" w:cs="Arial"/>
                <w:b/>
                <w:color w:val="000000"/>
                <w:sz w:val="22"/>
                <w:szCs w:val="22"/>
              </w:rPr>
              <w:t>)</w:t>
            </w:r>
          </w:p>
          <w:p w:rsidR="00AA241B" w:rsidRPr="00AA241B" w:rsidRDefault="00AA241B" w:rsidP="00EB5580">
            <w:pPr>
              <w:tabs>
                <w:tab w:val="left" w:pos="567"/>
              </w:tabs>
              <w:jc w:val="center"/>
              <w:rPr>
                <w:rFonts w:ascii="Arial" w:hAnsi="Arial" w:cs="Arial"/>
                <w:b/>
                <w:color w:val="000000"/>
                <w:sz w:val="22"/>
                <w:szCs w:val="22"/>
              </w:rPr>
            </w:pPr>
            <w:r w:rsidRPr="00AA241B">
              <w:rPr>
                <w:rFonts w:ascii="Arial" w:hAnsi="Arial" w:cs="Arial"/>
                <w:b/>
                <w:color w:val="000000"/>
                <w:sz w:val="22"/>
                <w:szCs w:val="22"/>
              </w:rPr>
              <w:t xml:space="preserve">Περιφερειακή Ενότητα </w:t>
            </w:r>
            <w:r w:rsidR="00EB5580">
              <w:rPr>
                <w:rFonts w:ascii="Arial" w:hAnsi="Arial" w:cs="Arial"/>
                <w:b/>
                <w:color w:val="000000"/>
                <w:sz w:val="22"/>
                <w:szCs w:val="22"/>
              </w:rPr>
              <w:t>Καρδίτσας</w:t>
            </w:r>
          </w:p>
        </w:tc>
        <w:tc>
          <w:tcPr>
            <w:tcW w:w="2551" w:type="dxa"/>
            <w:tcBorders>
              <w:top w:val="single" w:sz="4" w:space="0" w:color="auto"/>
              <w:left w:val="single" w:sz="4" w:space="0" w:color="auto"/>
              <w:bottom w:val="single" w:sz="4" w:space="0" w:color="auto"/>
              <w:right w:val="single" w:sz="4" w:space="0" w:color="auto"/>
            </w:tcBorders>
            <w:vAlign w:val="center"/>
          </w:tcPr>
          <w:p w:rsidR="00AA241B" w:rsidRPr="00AA241B" w:rsidRDefault="00AA241B" w:rsidP="00AA241B">
            <w:pPr>
              <w:widowControl w:val="0"/>
              <w:tabs>
                <w:tab w:val="left" w:pos="567"/>
              </w:tabs>
              <w:suppressAutoHyphens/>
              <w:jc w:val="center"/>
              <w:rPr>
                <w:rFonts w:ascii="Arial" w:hAnsi="Arial" w:cs="Arial"/>
                <w:b/>
                <w:color w:val="000000"/>
                <w:sz w:val="22"/>
                <w:szCs w:val="22"/>
              </w:rPr>
            </w:pPr>
            <w:r w:rsidRPr="00AA241B">
              <w:rPr>
                <w:rFonts w:ascii="Arial" w:hAnsi="Arial" w:cs="Arial"/>
                <w:b/>
                <w:color w:val="000000"/>
                <w:sz w:val="22"/>
                <w:szCs w:val="22"/>
              </w:rPr>
              <w:t xml:space="preserve">ΠΕ </w:t>
            </w:r>
            <w:r w:rsidR="00EB5580">
              <w:rPr>
                <w:rFonts w:ascii="Arial" w:hAnsi="Arial" w:cs="Arial"/>
                <w:b/>
                <w:color w:val="000000"/>
                <w:sz w:val="22"/>
                <w:szCs w:val="22"/>
              </w:rPr>
              <w:t>ΜΗΧΑΝΙΚΩΝ</w:t>
            </w:r>
            <w:r w:rsidRPr="00AA241B">
              <w:rPr>
                <w:rFonts w:ascii="Arial" w:hAnsi="Arial" w:cs="Arial"/>
                <w:b/>
                <w:color w:val="000000"/>
                <w:sz w:val="22"/>
                <w:szCs w:val="22"/>
              </w:rPr>
              <w:t xml:space="preserve"> </w:t>
            </w:r>
          </w:p>
          <w:p w:rsidR="00AA241B" w:rsidRPr="00AA241B" w:rsidRDefault="00AA241B" w:rsidP="00EB5580">
            <w:pPr>
              <w:widowControl w:val="0"/>
              <w:tabs>
                <w:tab w:val="left" w:pos="567"/>
              </w:tabs>
              <w:suppressAutoHyphens/>
              <w:jc w:val="center"/>
              <w:rPr>
                <w:rFonts w:ascii="Arial" w:hAnsi="Arial" w:cs="Arial"/>
                <w:b/>
                <w:color w:val="000000"/>
                <w:sz w:val="22"/>
                <w:szCs w:val="22"/>
              </w:rPr>
            </w:pPr>
            <w:r w:rsidRPr="00AA241B">
              <w:rPr>
                <w:rFonts w:ascii="Arial" w:hAnsi="Arial" w:cs="Arial"/>
                <w:b/>
                <w:color w:val="000000"/>
                <w:sz w:val="22"/>
                <w:szCs w:val="22"/>
              </w:rPr>
              <w:t xml:space="preserve">Ειδ. ΠΕ </w:t>
            </w:r>
            <w:r w:rsidR="00EB5580">
              <w:rPr>
                <w:rFonts w:ascii="Arial" w:hAnsi="Arial" w:cs="Arial"/>
                <w:b/>
                <w:color w:val="000000"/>
                <w:sz w:val="22"/>
                <w:szCs w:val="22"/>
              </w:rPr>
              <w:t>ΠΟΛΙΤΙΚΩΝ ΜΗΧΑΝΙΚΩΝ</w:t>
            </w:r>
          </w:p>
        </w:tc>
        <w:tc>
          <w:tcPr>
            <w:tcW w:w="1276" w:type="dxa"/>
            <w:tcBorders>
              <w:top w:val="single" w:sz="4" w:space="0" w:color="auto"/>
              <w:left w:val="single" w:sz="4" w:space="0" w:color="auto"/>
              <w:bottom w:val="single" w:sz="4" w:space="0" w:color="auto"/>
              <w:right w:val="single" w:sz="4" w:space="0" w:color="auto"/>
            </w:tcBorders>
            <w:vAlign w:val="center"/>
          </w:tcPr>
          <w:p w:rsidR="00AA241B" w:rsidRPr="00AA241B" w:rsidRDefault="00AA241B" w:rsidP="00AA241B">
            <w:pPr>
              <w:widowControl w:val="0"/>
              <w:tabs>
                <w:tab w:val="left" w:pos="567"/>
              </w:tabs>
              <w:jc w:val="center"/>
              <w:rPr>
                <w:rFonts w:ascii="Arial" w:hAnsi="Arial" w:cs="Arial"/>
                <w:b/>
                <w:color w:val="000000"/>
                <w:sz w:val="22"/>
                <w:szCs w:val="22"/>
              </w:rPr>
            </w:pPr>
            <w:r w:rsidRPr="00AA241B">
              <w:rPr>
                <w:rFonts w:ascii="Arial" w:hAnsi="Arial" w:cs="Arial"/>
                <w:b/>
                <w:color w:val="000000"/>
                <w:sz w:val="22"/>
                <w:szCs w:val="22"/>
              </w:rPr>
              <w:t>24 Μήνες</w:t>
            </w:r>
          </w:p>
        </w:tc>
        <w:tc>
          <w:tcPr>
            <w:tcW w:w="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241B" w:rsidRPr="00AA241B" w:rsidRDefault="00AA241B" w:rsidP="00AA241B">
            <w:pPr>
              <w:widowControl w:val="0"/>
              <w:tabs>
                <w:tab w:val="left" w:pos="567"/>
              </w:tabs>
              <w:jc w:val="center"/>
              <w:rPr>
                <w:rFonts w:ascii="Arial" w:hAnsi="Arial" w:cs="Arial"/>
                <w:b/>
                <w:color w:val="000000"/>
                <w:sz w:val="22"/>
                <w:szCs w:val="22"/>
              </w:rPr>
            </w:pPr>
            <w:r>
              <w:rPr>
                <w:rFonts w:ascii="Arial" w:hAnsi="Arial" w:cs="Arial"/>
                <w:b/>
                <w:color w:val="000000"/>
                <w:sz w:val="22"/>
                <w:szCs w:val="22"/>
              </w:rPr>
              <w:t>1</w:t>
            </w:r>
          </w:p>
        </w:tc>
      </w:tr>
    </w:tbl>
    <w:p w:rsidR="00384635" w:rsidRPr="001C27A0" w:rsidRDefault="00384635" w:rsidP="009F22DE">
      <w:pPr>
        <w:tabs>
          <w:tab w:val="left" w:pos="0"/>
          <w:tab w:val="left" w:pos="567"/>
        </w:tabs>
        <w:jc w:val="both"/>
        <w:rPr>
          <w:rFonts w:ascii="Arial" w:hAnsi="Arial" w:cs="Arial"/>
          <w:b/>
          <w:sz w:val="22"/>
          <w:szCs w:val="22"/>
          <w:highlight w:val="yellow"/>
        </w:rPr>
      </w:pPr>
    </w:p>
    <w:p w:rsidR="00EE4853" w:rsidRPr="001C27A0" w:rsidRDefault="00EE4853" w:rsidP="009F22DE">
      <w:pPr>
        <w:tabs>
          <w:tab w:val="left" w:pos="0"/>
          <w:tab w:val="left" w:pos="567"/>
        </w:tabs>
        <w:jc w:val="both"/>
        <w:rPr>
          <w:rFonts w:ascii="Arial" w:hAnsi="Arial" w:cs="Arial"/>
          <w:b/>
          <w:sz w:val="22"/>
          <w:szCs w:val="22"/>
          <w:highlight w:val="yellow"/>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197"/>
        <w:gridCol w:w="9701"/>
      </w:tblGrid>
      <w:tr w:rsidR="00F20CA7" w:rsidRPr="00AA241B">
        <w:trPr>
          <w:trHeight w:val="284"/>
          <w:tblHeader/>
          <w:jc w:val="center"/>
        </w:trPr>
        <w:tc>
          <w:tcPr>
            <w:tcW w:w="10898"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F20CA7" w:rsidRPr="00AA241B" w:rsidRDefault="00F20CA7" w:rsidP="00EE4853">
            <w:pPr>
              <w:tabs>
                <w:tab w:val="left" w:pos="567"/>
              </w:tabs>
              <w:jc w:val="center"/>
              <w:rPr>
                <w:rFonts w:ascii="Arial" w:hAnsi="Arial" w:cs="Arial"/>
                <w:b/>
                <w:sz w:val="22"/>
                <w:szCs w:val="22"/>
              </w:rPr>
            </w:pPr>
            <w:r w:rsidRPr="00AA241B">
              <w:rPr>
                <w:rFonts w:ascii="Arial" w:hAnsi="Arial" w:cs="Arial"/>
                <w:b/>
                <w:sz w:val="22"/>
                <w:szCs w:val="22"/>
              </w:rPr>
              <w:t>ΠΙΝΑΚΑΣ Β: ΑΠΑΙΤΟΥΜΕΝΑ ΠΡΟΣΟΝΤΑ</w:t>
            </w:r>
            <w:r w:rsidR="0082726D" w:rsidRPr="00AA241B">
              <w:rPr>
                <w:rFonts w:ascii="Arial" w:hAnsi="Arial" w:cs="Arial"/>
                <w:b/>
                <w:sz w:val="22"/>
                <w:szCs w:val="22"/>
              </w:rPr>
              <w:t>(ανά κωδικό θέσης)</w:t>
            </w:r>
          </w:p>
        </w:tc>
      </w:tr>
      <w:tr w:rsidR="00F20CA7" w:rsidRPr="00AA241B" w:rsidTr="00C51868">
        <w:trPr>
          <w:trHeight w:val="561"/>
          <w:tblHeader/>
          <w:jc w:val="center"/>
        </w:trPr>
        <w:tc>
          <w:tcPr>
            <w:tcW w:w="1197" w:type="dxa"/>
            <w:tcBorders>
              <w:top w:val="single" w:sz="4" w:space="0" w:color="auto"/>
              <w:left w:val="single" w:sz="4" w:space="0" w:color="auto"/>
              <w:bottom w:val="single" w:sz="4" w:space="0" w:color="auto"/>
              <w:right w:val="single" w:sz="4" w:space="0" w:color="auto"/>
            </w:tcBorders>
            <w:vAlign w:val="center"/>
          </w:tcPr>
          <w:p w:rsidR="00F20CA7" w:rsidRPr="00AA241B" w:rsidRDefault="00F20CA7" w:rsidP="00620002">
            <w:pPr>
              <w:tabs>
                <w:tab w:val="left" w:pos="567"/>
              </w:tabs>
              <w:jc w:val="center"/>
              <w:rPr>
                <w:rFonts w:ascii="Arial" w:hAnsi="Arial" w:cs="Arial"/>
                <w:b/>
                <w:sz w:val="22"/>
                <w:szCs w:val="22"/>
              </w:rPr>
            </w:pPr>
            <w:r w:rsidRPr="00AA241B">
              <w:rPr>
                <w:rFonts w:ascii="Arial" w:hAnsi="Arial" w:cs="Arial"/>
                <w:b/>
                <w:sz w:val="22"/>
                <w:szCs w:val="22"/>
              </w:rPr>
              <w:t xml:space="preserve">Κωδικός </w:t>
            </w:r>
            <w:r w:rsidR="00436971" w:rsidRPr="00AA241B">
              <w:rPr>
                <w:rFonts w:ascii="Arial" w:hAnsi="Arial" w:cs="Arial"/>
                <w:b/>
                <w:sz w:val="22"/>
                <w:szCs w:val="22"/>
              </w:rPr>
              <w:t>θέσης</w:t>
            </w:r>
          </w:p>
        </w:tc>
        <w:tc>
          <w:tcPr>
            <w:tcW w:w="9701" w:type="dxa"/>
            <w:tcBorders>
              <w:top w:val="single" w:sz="4" w:space="0" w:color="auto"/>
              <w:left w:val="single" w:sz="4" w:space="0" w:color="auto"/>
              <w:bottom w:val="single" w:sz="4" w:space="0" w:color="auto"/>
              <w:right w:val="single" w:sz="4" w:space="0" w:color="auto"/>
            </w:tcBorders>
            <w:vAlign w:val="center"/>
          </w:tcPr>
          <w:p w:rsidR="00F20CA7" w:rsidRPr="00AA241B" w:rsidRDefault="00F20CA7" w:rsidP="00620002">
            <w:pPr>
              <w:tabs>
                <w:tab w:val="left" w:pos="567"/>
              </w:tabs>
              <w:jc w:val="center"/>
              <w:rPr>
                <w:rFonts w:ascii="Arial" w:hAnsi="Arial" w:cs="Arial"/>
                <w:b/>
                <w:sz w:val="22"/>
                <w:szCs w:val="22"/>
              </w:rPr>
            </w:pPr>
            <w:r w:rsidRPr="00AA241B">
              <w:rPr>
                <w:rFonts w:ascii="Arial" w:hAnsi="Arial" w:cs="Arial"/>
                <w:b/>
                <w:sz w:val="22"/>
                <w:szCs w:val="22"/>
              </w:rPr>
              <w:t>Τίτλος σπουδών</w:t>
            </w:r>
          </w:p>
          <w:p w:rsidR="00F20CA7" w:rsidRPr="00AA241B" w:rsidRDefault="00F20CA7" w:rsidP="00620002">
            <w:pPr>
              <w:tabs>
                <w:tab w:val="left" w:pos="567"/>
              </w:tabs>
              <w:jc w:val="center"/>
              <w:rPr>
                <w:rFonts w:ascii="Arial" w:hAnsi="Arial" w:cs="Arial"/>
                <w:b/>
                <w:sz w:val="22"/>
                <w:szCs w:val="22"/>
              </w:rPr>
            </w:pPr>
            <w:r w:rsidRPr="00AA241B">
              <w:rPr>
                <w:rFonts w:ascii="Arial" w:hAnsi="Arial" w:cs="Arial"/>
                <w:b/>
                <w:sz w:val="22"/>
                <w:szCs w:val="22"/>
              </w:rPr>
              <w:t>και</w:t>
            </w:r>
          </w:p>
          <w:p w:rsidR="00F20CA7" w:rsidRPr="00AA241B" w:rsidRDefault="00F20CA7" w:rsidP="00620002">
            <w:pPr>
              <w:tabs>
                <w:tab w:val="left" w:pos="567"/>
              </w:tabs>
              <w:jc w:val="center"/>
              <w:rPr>
                <w:rFonts w:ascii="Arial" w:hAnsi="Arial" w:cs="Arial"/>
                <w:b/>
                <w:sz w:val="22"/>
                <w:szCs w:val="22"/>
              </w:rPr>
            </w:pPr>
            <w:r w:rsidRPr="00AA241B">
              <w:rPr>
                <w:rFonts w:ascii="Arial" w:hAnsi="Arial" w:cs="Arial"/>
                <w:b/>
                <w:sz w:val="22"/>
                <w:szCs w:val="22"/>
              </w:rPr>
              <w:t>λοιπά απαιτούμενα (τυπικά &amp; τυχόν πρόσθετα) προσόντα</w:t>
            </w:r>
          </w:p>
        </w:tc>
      </w:tr>
      <w:tr w:rsidR="00F900F1" w:rsidRPr="00F900F1" w:rsidTr="00C51868">
        <w:trPr>
          <w:trHeight w:val="561"/>
          <w:jc w:val="center"/>
        </w:trPr>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F900F1" w:rsidRPr="00F900F1" w:rsidRDefault="00F900F1" w:rsidP="005D1778">
            <w:pPr>
              <w:widowControl w:val="0"/>
              <w:tabs>
                <w:tab w:val="left" w:pos="567"/>
              </w:tabs>
              <w:jc w:val="center"/>
              <w:rPr>
                <w:rFonts w:ascii="Arial" w:hAnsi="Arial" w:cs="Arial"/>
                <w:b/>
                <w:color w:val="000000"/>
                <w:sz w:val="22"/>
                <w:szCs w:val="22"/>
              </w:rPr>
            </w:pPr>
            <w:r w:rsidRPr="00F900F1">
              <w:rPr>
                <w:rFonts w:ascii="Arial" w:hAnsi="Arial" w:cs="Arial"/>
                <w:b/>
                <w:color w:val="000000"/>
                <w:sz w:val="22"/>
                <w:szCs w:val="22"/>
              </w:rPr>
              <w:t>10</w:t>
            </w:r>
            <w:r w:rsidR="00490E15">
              <w:rPr>
                <w:rFonts w:ascii="Arial" w:hAnsi="Arial" w:cs="Arial"/>
                <w:b/>
                <w:color w:val="000000"/>
                <w:sz w:val="22"/>
                <w:szCs w:val="22"/>
              </w:rPr>
              <w:t>1</w:t>
            </w:r>
          </w:p>
        </w:tc>
        <w:tc>
          <w:tcPr>
            <w:tcW w:w="9701" w:type="dxa"/>
            <w:tcBorders>
              <w:top w:val="single" w:sz="4" w:space="0" w:color="auto"/>
              <w:left w:val="single" w:sz="4" w:space="0" w:color="auto"/>
              <w:bottom w:val="single" w:sz="4" w:space="0" w:color="auto"/>
              <w:right w:val="single" w:sz="4" w:space="0" w:color="auto"/>
            </w:tcBorders>
          </w:tcPr>
          <w:p w:rsidR="00F900F1" w:rsidRPr="00F900F1" w:rsidRDefault="00F900F1" w:rsidP="00F900F1">
            <w:pPr>
              <w:tabs>
                <w:tab w:val="left" w:pos="567"/>
              </w:tabs>
              <w:jc w:val="both"/>
              <w:rPr>
                <w:rFonts w:ascii="Arial" w:hAnsi="Arial" w:cs="Arial"/>
                <w:sz w:val="22"/>
                <w:szCs w:val="22"/>
              </w:rPr>
            </w:pPr>
            <w:r w:rsidRPr="00F900F1">
              <w:rPr>
                <w:rFonts w:ascii="Arial" w:hAnsi="Arial" w:cs="Arial"/>
                <w:b/>
                <w:sz w:val="22"/>
                <w:szCs w:val="22"/>
              </w:rPr>
              <w:t>α)</w:t>
            </w:r>
            <w:r w:rsidRPr="00F900F1">
              <w:rPr>
                <w:rFonts w:ascii="Arial" w:hAnsi="Arial" w:cs="Arial"/>
                <w:sz w:val="22"/>
                <w:szCs w:val="22"/>
              </w:rPr>
              <w:t xml:space="preserve"> Πτυχίο ή δίπλωμα Πολιτικού Μηχανικού Α.Ε.Ι. της ημεδαπής ή ακαδημαϊκά ισοδύναμος ή ισότιμος τίτλος αντίστοιχης ειδικότητας σχολών της αλλοδαπής.</w:t>
            </w:r>
          </w:p>
          <w:p w:rsidR="00F900F1" w:rsidRPr="00F900F1" w:rsidRDefault="00F900F1" w:rsidP="00F900F1">
            <w:pPr>
              <w:tabs>
                <w:tab w:val="left" w:pos="567"/>
              </w:tabs>
              <w:jc w:val="both"/>
              <w:rPr>
                <w:rFonts w:ascii="Arial" w:hAnsi="Arial" w:cs="Arial"/>
                <w:sz w:val="22"/>
                <w:szCs w:val="22"/>
              </w:rPr>
            </w:pPr>
            <w:r w:rsidRPr="00F900F1">
              <w:rPr>
                <w:rFonts w:ascii="Arial" w:hAnsi="Arial" w:cs="Arial"/>
                <w:b/>
                <w:sz w:val="22"/>
                <w:szCs w:val="22"/>
              </w:rPr>
              <w:t>β)</w:t>
            </w:r>
            <w:r w:rsidRPr="00F900F1">
              <w:rPr>
                <w:rFonts w:ascii="Arial" w:hAnsi="Arial" w:cs="Arial"/>
                <w:sz w:val="22"/>
                <w:szCs w:val="22"/>
              </w:rPr>
              <w:t xml:space="preserve"> Άδεια άσκησης επαγγέλματος Μηχανικού αντίστοιχης ειδικότητας του τίτλου σπουδών.</w:t>
            </w:r>
          </w:p>
          <w:p w:rsidR="00F900F1" w:rsidRPr="00F900F1" w:rsidRDefault="00F900F1" w:rsidP="00F900F1">
            <w:pPr>
              <w:tabs>
                <w:tab w:val="left" w:pos="567"/>
              </w:tabs>
              <w:jc w:val="both"/>
              <w:rPr>
                <w:rFonts w:ascii="Arial" w:hAnsi="Arial" w:cs="Arial"/>
                <w:b/>
                <w:bCs/>
                <w:sz w:val="22"/>
                <w:szCs w:val="22"/>
              </w:rPr>
            </w:pPr>
            <w:r w:rsidRPr="00F900F1">
              <w:rPr>
                <w:rFonts w:ascii="Arial" w:hAnsi="Arial" w:cs="Arial"/>
                <w:b/>
                <w:bCs/>
                <w:sz w:val="22"/>
                <w:szCs w:val="22"/>
              </w:rPr>
              <w:t>γ)</w:t>
            </w:r>
            <w:r w:rsidRPr="00F900F1">
              <w:rPr>
                <w:rFonts w:ascii="Arial" w:hAnsi="Arial" w:cs="Arial"/>
                <w:color w:val="000000"/>
                <w:sz w:val="22"/>
                <w:szCs w:val="22"/>
              </w:rPr>
              <w:t xml:space="preserve"> Γνώση πληροφορικής ή χειρισμού Η/Υ στα αντικείμενα: (α) επεξεργασίας κειμένων, (β) υπολογιστικών φύλλων και (γ) υπηρεσιών διαδικτύου</w:t>
            </w:r>
            <w:r w:rsidRPr="00F900F1">
              <w:rPr>
                <w:rFonts w:ascii="Arial" w:hAnsi="Arial" w:cs="Arial"/>
                <w:b/>
                <w:color w:val="000000"/>
                <w:sz w:val="22"/>
                <w:szCs w:val="22"/>
              </w:rPr>
              <w:t>.</w:t>
            </w:r>
          </w:p>
        </w:tc>
      </w:tr>
    </w:tbl>
    <w:p w:rsidR="00BB0341" w:rsidRPr="004376C1" w:rsidRDefault="00BB0341" w:rsidP="00BB0341">
      <w:pPr>
        <w:tabs>
          <w:tab w:val="left" w:pos="0"/>
          <w:tab w:val="left" w:pos="567"/>
        </w:tabs>
        <w:jc w:val="both"/>
        <w:rPr>
          <w:rFonts w:ascii="Arial" w:hAnsi="Arial" w:cs="Arial"/>
          <w:b/>
          <w:szCs w:val="24"/>
        </w:rPr>
      </w:pPr>
    </w:p>
    <w:p w:rsidR="00BB0341" w:rsidRPr="004376C1" w:rsidRDefault="00BB0341" w:rsidP="00BB0341">
      <w:pPr>
        <w:pBdr>
          <w:top w:val="single" w:sz="4" w:space="1" w:color="auto"/>
          <w:left w:val="single" w:sz="4" w:space="0" w:color="auto"/>
          <w:bottom w:val="single" w:sz="4" w:space="1" w:color="auto"/>
          <w:right w:val="single" w:sz="4" w:space="4" w:color="auto"/>
        </w:pBdr>
        <w:ind w:left="-567" w:right="-709"/>
        <w:jc w:val="both"/>
        <w:rPr>
          <w:rFonts w:ascii="Arial" w:hAnsi="Arial" w:cs="Arial"/>
          <w:szCs w:val="24"/>
        </w:rPr>
      </w:pPr>
      <w:r w:rsidRPr="004376C1">
        <w:rPr>
          <w:rFonts w:ascii="Arial" w:hAnsi="Arial" w:cs="Arial"/>
          <w:szCs w:val="24"/>
        </w:rPr>
        <w:t xml:space="preserve">Οι υποψήφιοι/ες </w:t>
      </w:r>
      <w:r w:rsidR="0082726D" w:rsidRPr="004376C1">
        <w:rPr>
          <w:rFonts w:ascii="Arial" w:hAnsi="Arial" w:cs="Arial"/>
          <w:szCs w:val="24"/>
        </w:rPr>
        <w:t xml:space="preserve">όλων των </w:t>
      </w:r>
      <w:proofErr w:type="spellStart"/>
      <w:r w:rsidR="0082726D" w:rsidRPr="004376C1">
        <w:rPr>
          <w:rFonts w:ascii="Arial" w:hAnsi="Arial" w:cs="Arial"/>
          <w:szCs w:val="24"/>
        </w:rPr>
        <w:t>κλαδο</w:t>
      </w:r>
      <w:proofErr w:type="spellEnd"/>
      <w:r w:rsidR="0082726D" w:rsidRPr="004376C1">
        <w:rPr>
          <w:rFonts w:ascii="Arial" w:hAnsi="Arial" w:cs="Arial"/>
          <w:szCs w:val="24"/>
        </w:rPr>
        <w:t xml:space="preserve">/ειδικοτήτων </w:t>
      </w:r>
      <w:r w:rsidRPr="004376C1">
        <w:rPr>
          <w:rFonts w:ascii="Arial" w:hAnsi="Arial" w:cs="Arial"/>
          <w:szCs w:val="24"/>
        </w:rPr>
        <w:t xml:space="preserve">πρέπει να είναι ηλικίας από </w:t>
      </w:r>
      <w:r w:rsidRPr="004376C1">
        <w:rPr>
          <w:rFonts w:ascii="Arial" w:hAnsi="Arial" w:cs="Arial"/>
          <w:b/>
          <w:szCs w:val="24"/>
        </w:rPr>
        <w:t>18</w:t>
      </w:r>
      <w:r w:rsidRPr="004376C1">
        <w:rPr>
          <w:rFonts w:ascii="Arial" w:hAnsi="Arial" w:cs="Arial"/>
          <w:szCs w:val="24"/>
        </w:rPr>
        <w:t xml:space="preserve"> </w:t>
      </w:r>
      <w:proofErr w:type="spellStart"/>
      <w:r w:rsidRPr="004376C1">
        <w:rPr>
          <w:rFonts w:ascii="Arial" w:hAnsi="Arial" w:cs="Arial"/>
          <w:szCs w:val="24"/>
        </w:rPr>
        <w:t>έως</w:t>
      </w:r>
      <w:r w:rsidR="0091724D" w:rsidRPr="004376C1">
        <w:rPr>
          <w:rFonts w:ascii="Arial" w:hAnsi="Arial" w:cs="Arial"/>
          <w:szCs w:val="24"/>
        </w:rPr>
        <w:t>:</w:t>
      </w:r>
      <w:r w:rsidRPr="004376C1">
        <w:rPr>
          <w:rFonts w:ascii="Arial" w:hAnsi="Arial" w:cs="Arial"/>
          <w:b/>
          <w:szCs w:val="24"/>
        </w:rPr>
        <w:t>α</w:t>
      </w:r>
      <w:proofErr w:type="spellEnd"/>
      <w:r w:rsidRPr="004376C1">
        <w:rPr>
          <w:rFonts w:ascii="Arial" w:hAnsi="Arial" w:cs="Arial"/>
          <w:b/>
          <w:szCs w:val="24"/>
        </w:rPr>
        <w:t>)</w:t>
      </w:r>
      <w:r w:rsidR="00C745DE">
        <w:rPr>
          <w:rFonts w:ascii="Arial" w:hAnsi="Arial" w:cs="Arial"/>
          <w:b/>
          <w:szCs w:val="24"/>
        </w:rPr>
        <w:t xml:space="preserve"> </w:t>
      </w:r>
      <w:r w:rsidRPr="004376C1">
        <w:rPr>
          <w:rFonts w:ascii="Arial" w:hAnsi="Arial" w:cs="Arial"/>
          <w:b/>
          <w:szCs w:val="24"/>
        </w:rPr>
        <w:t>67</w:t>
      </w:r>
      <w:r w:rsidRPr="004376C1">
        <w:rPr>
          <w:rFonts w:ascii="Arial" w:hAnsi="Arial" w:cs="Arial"/>
          <w:szCs w:val="24"/>
        </w:rPr>
        <w:t xml:space="preserve"> ετών και </w:t>
      </w:r>
      <w:r w:rsidRPr="004376C1">
        <w:rPr>
          <w:rFonts w:ascii="Arial" w:hAnsi="Arial" w:cs="Arial"/>
          <w:b/>
          <w:szCs w:val="24"/>
        </w:rPr>
        <w:t>β)κατ’ εξαίρεση</w:t>
      </w:r>
      <w:r w:rsidRPr="004376C1">
        <w:rPr>
          <w:rFonts w:ascii="Arial" w:hAnsi="Arial" w:cs="Arial"/>
          <w:szCs w:val="24"/>
        </w:rPr>
        <w:t xml:space="preserve">, έως </w:t>
      </w:r>
      <w:r w:rsidRPr="004376C1">
        <w:rPr>
          <w:rFonts w:ascii="Arial" w:hAnsi="Arial" w:cs="Arial"/>
          <w:b/>
          <w:szCs w:val="24"/>
        </w:rPr>
        <w:t>70</w:t>
      </w:r>
      <w:r w:rsidRPr="004376C1">
        <w:rPr>
          <w:rFonts w:ascii="Arial" w:hAnsi="Arial" w:cs="Arial"/>
          <w:szCs w:val="24"/>
        </w:rPr>
        <w:t xml:space="preserve"> ετών, όσοι έχουν συμπληρώσει το εξηκοστό έβδομο (67ο) έτος της ηλικίας και δεν έχουν συνταξιοδοτηθεί από το δημόσιο ταμείο ή άλλον ασφαλιστικό φορέα.</w:t>
      </w:r>
    </w:p>
    <w:p w:rsidR="00BB0341" w:rsidRPr="004376C1" w:rsidRDefault="00BB0341" w:rsidP="00BB0341">
      <w:pPr>
        <w:tabs>
          <w:tab w:val="left" w:pos="0"/>
          <w:tab w:val="left" w:pos="567"/>
        </w:tabs>
        <w:jc w:val="both"/>
        <w:rPr>
          <w:rFonts w:ascii="Arial" w:hAnsi="Arial" w:cs="Arial"/>
          <w:b/>
          <w:szCs w:val="24"/>
          <w:u w:val="single"/>
        </w:rPr>
      </w:pPr>
    </w:p>
    <w:p w:rsidR="00791130" w:rsidRPr="001C27A0" w:rsidRDefault="00791130" w:rsidP="00E77152">
      <w:pPr>
        <w:tabs>
          <w:tab w:val="left" w:pos="1134"/>
        </w:tabs>
        <w:spacing w:after="60"/>
        <w:ind w:right="-142"/>
        <w:jc w:val="both"/>
        <w:rPr>
          <w:rFonts w:ascii="Arial" w:eastAsia="MS Mincho" w:hAnsi="Arial" w:cs="Arial"/>
          <w:b/>
          <w:szCs w:val="24"/>
          <w:highlight w:val="yellow"/>
          <w:u w:val="single"/>
        </w:rPr>
      </w:pPr>
    </w:p>
    <w:p w:rsidR="005F40EE" w:rsidRPr="00FB596B" w:rsidRDefault="005F40EE" w:rsidP="005F40EE">
      <w:pPr>
        <w:tabs>
          <w:tab w:val="left" w:pos="1134"/>
        </w:tabs>
        <w:spacing w:after="60"/>
        <w:ind w:left="-426" w:right="-142"/>
        <w:jc w:val="both"/>
        <w:rPr>
          <w:rFonts w:ascii="Arial" w:eastAsia="MS Mincho" w:hAnsi="Arial" w:cs="Arial"/>
          <w:b/>
          <w:szCs w:val="24"/>
          <w:u w:val="single"/>
        </w:rPr>
      </w:pPr>
      <w:r w:rsidRPr="00FB596B">
        <w:rPr>
          <w:rFonts w:ascii="Arial" w:eastAsia="MS Mincho" w:hAnsi="Arial" w:cs="Arial"/>
          <w:b/>
          <w:szCs w:val="24"/>
          <w:u w:val="single"/>
        </w:rPr>
        <w:t>ΕΝΤΟΠΙΟΤΗΤΑ</w:t>
      </w:r>
    </w:p>
    <w:p w:rsidR="007165E2" w:rsidRPr="00FB596B" w:rsidRDefault="005F40EE" w:rsidP="00F93E6F">
      <w:pPr>
        <w:tabs>
          <w:tab w:val="left" w:pos="1843"/>
        </w:tabs>
        <w:spacing w:after="60"/>
        <w:ind w:left="-426"/>
        <w:jc w:val="both"/>
        <w:rPr>
          <w:rFonts w:ascii="Arial" w:hAnsi="Arial" w:cs="Arial"/>
          <w:bCs/>
          <w:szCs w:val="24"/>
        </w:rPr>
      </w:pPr>
      <w:r w:rsidRPr="00FB596B">
        <w:rPr>
          <w:rFonts w:ascii="Arial" w:hAnsi="Arial" w:cs="Arial"/>
          <w:b/>
          <w:szCs w:val="24"/>
        </w:rPr>
        <w:t>Προτάσσονται</w:t>
      </w:r>
      <w:r w:rsidRPr="00FB596B">
        <w:rPr>
          <w:rFonts w:ascii="Arial" w:hAnsi="Arial" w:cs="Arial"/>
          <w:szCs w:val="24"/>
        </w:rPr>
        <w:t xml:space="preserve"> των λοιπών υποψηφίων, ανεξάρτητα από το σύνολο των μονάδων που συγκεντρώνουν, οι </w:t>
      </w:r>
      <w:r w:rsidRPr="00FB596B">
        <w:rPr>
          <w:rFonts w:ascii="Arial" w:hAnsi="Arial" w:cs="Arial"/>
          <w:b/>
          <w:szCs w:val="24"/>
        </w:rPr>
        <w:t xml:space="preserve">μόνιμοι κάτοικοι του Δήμου </w:t>
      </w:r>
      <w:r w:rsidR="00C745DE">
        <w:rPr>
          <w:rFonts w:ascii="Arial" w:hAnsi="Arial" w:cs="Arial"/>
          <w:b/>
          <w:szCs w:val="24"/>
        </w:rPr>
        <w:t xml:space="preserve">Παλαμά </w:t>
      </w:r>
      <w:r w:rsidRPr="00FB596B">
        <w:rPr>
          <w:rFonts w:ascii="Arial" w:hAnsi="Arial" w:cs="Arial"/>
          <w:b/>
          <w:bCs/>
          <w:szCs w:val="24"/>
        </w:rPr>
        <w:t>[</w:t>
      </w:r>
      <w:proofErr w:type="spellStart"/>
      <w:r w:rsidRPr="00FB596B">
        <w:rPr>
          <w:rFonts w:ascii="Arial" w:hAnsi="Arial" w:cs="Arial"/>
          <w:b/>
          <w:szCs w:val="24"/>
        </w:rPr>
        <w:t>περ</w:t>
      </w:r>
      <w:proofErr w:type="spellEnd"/>
      <w:r w:rsidRPr="00FB596B">
        <w:rPr>
          <w:rFonts w:ascii="Arial" w:hAnsi="Arial" w:cs="Arial"/>
          <w:b/>
          <w:szCs w:val="24"/>
        </w:rPr>
        <w:t xml:space="preserve">. </w:t>
      </w:r>
      <w:proofErr w:type="spellStart"/>
      <w:r w:rsidR="00C745DE">
        <w:rPr>
          <w:rFonts w:ascii="Arial" w:hAnsi="Arial" w:cs="Arial"/>
          <w:b/>
          <w:szCs w:val="24"/>
        </w:rPr>
        <w:t>ζ</w:t>
      </w:r>
      <w:r w:rsidRPr="00FB596B">
        <w:rPr>
          <w:rFonts w:ascii="Arial" w:hAnsi="Arial" w:cs="Arial"/>
          <w:b/>
          <w:szCs w:val="24"/>
        </w:rPr>
        <w:t>΄</w:t>
      </w:r>
      <w:proofErr w:type="spellEnd"/>
      <w:r w:rsidRPr="00FB596B">
        <w:rPr>
          <w:rFonts w:ascii="Arial" w:hAnsi="Arial" w:cs="Arial"/>
          <w:b/>
          <w:szCs w:val="24"/>
        </w:rPr>
        <w:t xml:space="preserve"> της παρ. 1 του άρθρου 12 του Ν.4765/2021 όπως τροποποιήθηκε με το άρθρο 4 του Ν. 5149/2024 </w:t>
      </w:r>
      <w:r w:rsidRPr="00FB596B">
        <w:rPr>
          <w:rFonts w:ascii="Arial" w:hAnsi="Arial" w:cs="Arial"/>
          <w:b/>
          <w:bCs/>
          <w:szCs w:val="24"/>
        </w:rPr>
        <w:t xml:space="preserve">και υπ’ </w:t>
      </w:r>
      <w:proofErr w:type="spellStart"/>
      <w:r w:rsidRPr="00FB596B">
        <w:rPr>
          <w:rFonts w:ascii="Arial" w:hAnsi="Arial" w:cs="Arial"/>
          <w:b/>
          <w:bCs/>
          <w:szCs w:val="24"/>
        </w:rPr>
        <w:t>αριθμ</w:t>
      </w:r>
      <w:proofErr w:type="spellEnd"/>
      <w:r w:rsidRPr="00FB596B">
        <w:rPr>
          <w:rFonts w:ascii="Arial" w:hAnsi="Arial" w:cs="Arial"/>
          <w:b/>
          <w:bCs/>
          <w:szCs w:val="24"/>
        </w:rPr>
        <w:t xml:space="preserve">. </w:t>
      </w:r>
      <w:r w:rsidRPr="00FB596B">
        <w:rPr>
          <w:rFonts w:ascii="Arial" w:hAnsi="Arial" w:cs="Arial"/>
          <w:b/>
          <w:bCs/>
          <w:szCs w:val="24"/>
        </w:rPr>
        <w:lastRenderedPageBreak/>
        <w:t xml:space="preserve">πρωτ.ΔΙΠΑΑΔ/Φ.ΕΠ.1/945/19629/18-11-2024 </w:t>
      </w:r>
      <w:r w:rsidRPr="00FB596B">
        <w:rPr>
          <w:rFonts w:ascii="Arial" w:hAnsi="Arial" w:cs="Arial"/>
          <w:bCs/>
          <w:szCs w:val="24"/>
        </w:rPr>
        <w:t>(ΑΔΑ:Ρ19246ΜΤΛ6-</w:t>
      </w:r>
      <w:r w:rsidR="00A11329" w:rsidRPr="00FB596B">
        <w:rPr>
          <w:rFonts w:ascii="Arial" w:hAnsi="Arial" w:cs="Arial"/>
          <w:bCs/>
          <w:szCs w:val="24"/>
        </w:rPr>
        <w:t>Ξ</w:t>
      </w:r>
      <w:r w:rsidRPr="00FB596B">
        <w:rPr>
          <w:rFonts w:ascii="Arial" w:hAnsi="Arial" w:cs="Arial"/>
          <w:bCs/>
          <w:szCs w:val="24"/>
        </w:rPr>
        <w:t xml:space="preserve">ΣΝ) </w:t>
      </w:r>
      <w:r w:rsidRPr="00FB596B">
        <w:rPr>
          <w:rFonts w:ascii="Arial" w:hAnsi="Arial" w:cs="Arial"/>
          <w:szCs w:val="24"/>
        </w:rPr>
        <w:t>διαπιστωτική πράξη της Υφυπουργού Εσωτερικών]</w:t>
      </w:r>
      <w:r w:rsidRPr="00FB596B">
        <w:rPr>
          <w:rFonts w:ascii="Arial" w:hAnsi="Arial" w:cs="Arial"/>
          <w:bCs/>
          <w:szCs w:val="24"/>
        </w:rPr>
        <w:t>.</w:t>
      </w:r>
    </w:p>
    <w:p w:rsidR="0011724A" w:rsidRPr="00FB596B" w:rsidRDefault="0011724A" w:rsidP="00F93E6F">
      <w:pPr>
        <w:tabs>
          <w:tab w:val="left" w:pos="1843"/>
        </w:tabs>
        <w:spacing w:after="60"/>
        <w:ind w:left="-426"/>
        <w:jc w:val="both"/>
        <w:rPr>
          <w:rFonts w:ascii="Arial" w:hAnsi="Arial" w:cs="Arial"/>
          <w:szCs w:val="24"/>
          <w:u w:val="single"/>
        </w:rPr>
      </w:pPr>
    </w:p>
    <w:p w:rsidR="00FC7DA0" w:rsidRPr="00FB596B" w:rsidRDefault="008D32C9" w:rsidP="0011724A">
      <w:pPr>
        <w:ind w:left="-425"/>
        <w:jc w:val="both"/>
        <w:rPr>
          <w:rFonts w:ascii="Arial" w:hAnsi="Arial" w:cs="Arial"/>
          <w:b/>
          <w:szCs w:val="24"/>
          <w:u w:val="single"/>
        </w:rPr>
      </w:pPr>
      <w:r w:rsidRPr="00FB596B">
        <w:rPr>
          <w:rFonts w:ascii="Arial" w:hAnsi="Arial" w:cs="Arial"/>
          <w:b/>
          <w:szCs w:val="24"/>
          <w:u w:val="single"/>
        </w:rPr>
        <w:t>ΕΜΠΕΙΡΙΑ</w:t>
      </w:r>
    </w:p>
    <w:p w:rsidR="0011724A" w:rsidRPr="00FB596B" w:rsidRDefault="0011724A" w:rsidP="0011724A">
      <w:pPr>
        <w:ind w:left="-425"/>
        <w:jc w:val="both"/>
        <w:rPr>
          <w:rFonts w:ascii="Arial" w:hAnsi="Arial" w:cs="Arial"/>
          <w:b/>
          <w:szCs w:val="24"/>
          <w:u w:val="single"/>
        </w:rPr>
      </w:pPr>
    </w:p>
    <w:p w:rsidR="001775E8" w:rsidRPr="00FB596B" w:rsidRDefault="008D32C9" w:rsidP="00F93E6F">
      <w:pPr>
        <w:ind w:left="-426"/>
        <w:jc w:val="both"/>
        <w:rPr>
          <w:rFonts w:ascii="Arial" w:hAnsi="Arial" w:cs="Arial"/>
          <w:b/>
          <w:szCs w:val="24"/>
        </w:rPr>
      </w:pPr>
      <w:r w:rsidRPr="00FB596B">
        <w:rPr>
          <w:rFonts w:ascii="Arial" w:hAnsi="Arial" w:cs="Arial"/>
          <w:b/>
          <w:szCs w:val="24"/>
        </w:rPr>
        <w:t>ΒΑΘΜΟΛΟΓΟΥΜ</w:t>
      </w:r>
      <w:r w:rsidR="000066BB" w:rsidRPr="00FB596B">
        <w:rPr>
          <w:rFonts w:ascii="Arial" w:hAnsi="Arial" w:cs="Arial"/>
          <w:b/>
          <w:szCs w:val="24"/>
        </w:rPr>
        <w:t xml:space="preserve">ΕΝΗ ΕΜΠΕΙΡΙΑ ΥΠΟΨΗΦΙΩΝ </w:t>
      </w:r>
      <w:r w:rsidR="001775E8" w:rsidRPr="00FB596B">
        <w:rPr>
          <w:rFonts w:ascii="Arial" w:hAnsi="Arial" w:cs="Arial"/>
          <w:b/>
          <w:szCs w:val="24"/>
        </w:rPr>
        <w:t xml:space="preserve">ΚΑΤΗΓΟΡΙΑΣ </w:t>
      </w:r>
      <w:r w:rsidR="0011724A" w:rsidRPr="00FB596B">
        <w:rPr>
          <w:rFonts w:ascii="Arial" w:hAnsi="Arial" w:cs="Arial"/>
          <w:b/>
          <w:szCs w:val="24"/>
        </w:rPr>
        <w:t>ΠΑΝΕΠΙΣΤΗΜΙΑΚΗΣ (Π</w:t>
      </w:r>
      <w:r w:rsidR="001775E8" w:rsidRPr="00FB596B">
        <w:rPr>
          <w:rFonts w:ascii="Arial" w:hAnsi="Arial" w:cs="Arial"/>
          <w:b/>
          <w:szCs w:val="24"/>
        </w:rPr>
        <w:t>Ε) ΕΚΠΑΙΔΕΥΣΗΣ</w:t>
      </w:r>
    </w:p>
    <w:p w:rsidR="00621EF4" w:rsidRPr="00FB596B" w:rsidRDefault="00621EF4" w:rsidP="00F93E6F">
      <w:pPr>
        <w:ind w:left="-426"/>
        <w:jc w:val="both"/>
        <w:rPr>
          <w:rFonts w:ascii="Arial" w:hAnsi="Arial" w:cs="Arial"/>
          <w:b/>
          <w:szCs w:val="24"/>
        </w:rPr>
      </w:pPr>
    </w:p>
    <w:tbl>
      <w:tblPr>
        <w:tblW w:w="54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8"/>
        <w:gridCol w:w="7651"/>
      </w:tblGrid>
      <w:tr w:rsidR="0011724A" w:rsidRPr="00FB596B" w:rsidTr="0011724A">
        <w:trPr>
          <w:trHeight w:val="924"/>
        </w:trPr>
        <w:tc>
          <w:tcPr>
            <w:tcW w:w="5000" w:type="pct"/>
            <w:gridSpan w:val="2"/>
            <w:tcBorders>
              <w:bottom w:val="single" w:sz="4" w:space="0" w:color="auto"/>
            </w:tcBorders>
            <w:shd w:val="clear" w:color="auto" w:fill="auto"/>
          </w:tcPr>
          <w:p w:rsidR="0011724A" w:rsidRPr="00FB596B" w:rsidRDefault="0011724A" w:rsidP="0082726D">
            <w:pPr>
              <w:tabs>
                <w:tab w:val="left" w:pos="567"/>
              </w:tabs>
              <w:spacing w:before="60"/>
              <w:jc w:val="both"/>
              <w:rPr>
                <w:rFonts w:ascii="Arial" w:hAnsi="Arial" w:cs="Arial"/>
                <w:szCs w:val="24"/>
              </w:rPr>
            </w:pPr>
            <w:r w:rsidRPr="00FB596B">
              <w:rPr>
                <w:rFonts w:ascii="Arial" w:hAnsi="Arial" w:cs="Arial"/>
                <w:szCs w:val="24"/>
              </w:rPr>
              <w:t>Ως βαθμολογούμενη εμπειρία για το</w:t>
            </w:r>
            <w:r w:rsidR="0082726D" w:rsidRPr="00FB596B">
              <w:rPr>
                <w:rFonts w:ascii="Arial" w:hAnsi="Arial" w:cs="Arial"/>
                <w:szCs w:val="24"/>
              </w:rPr>
              <w:t>υς</w:t>
            </w:r>
            <w:r w:rsidRPr="00FB596B">
              <w:rPr>
                <w:rFonts w:ascii="Arial" w:hAnsi="Arial" w:cs="Arial"/>
                <w:szCs w:val="24"/>
              </w:rPr>
              <w:t xml:space="preserve"> παρακάτω κωδικ</w:t>
            </w:r>
            <w:r w:rsidR="0082726D" w:rsidRPr="00FB596B">
              <w:rPr>
                <w:rFonts w:ascii="Arial" w:hAnsi="Arial" w:cs="Arial"/>
                <w:szCs w:val="24"/>
              </w:rPr>
              <w:t>ούς</w:t>
            </w:r>
            <w:r w:rsidRPr="00FB596B">
              <w:rPr>
                <w:rFonts w:ascii="Arial" w:hAnsi="Arial" w:cs="Arial"/>
                <w:szCs w:val="24"/>
              </w:rPr>
              <w:t xml:space="preserve"> θέσ</w:t>
            </w:r>
            <w:r w:rsidR="0082726D" w:rsidRPr="00FB596B">
              <w:rPr>
                <w:rFonts w:ascii="Arial" w:hAnsi="Arial" w:cs="Arial"/>
                <w:szCs w:val="24"/>
              </w:rPr>
              <w:t>εων</w:t>
            </w:r>
            <w:r w:rsidRPr="00FB596B">
              <w:rPr>
                <w:rFonts w:ascii="Arial" w:hAnsi="Arial" w:cs="Arial"/>
                <w:szCs w:val="24"/>
              </w:rPr>
              <w:t xml:space="preserve"> νοείται </w:t>
            </w:r>
            <w:r w:rsidRPr="00FB596B">
              <w:rPr>
                <w:rFonts w:ascii="Arial" w:hAnsi="Arial" w:cs="Arial"/>
              </w:rPr>
              <w:t xml:space="preserve">η απασχόληση με σχέση εργασίας ή σύμβαση έργου στον δημόσιο ή στον ιδιωτικό τομέα ή άσκηση επαγγέλματος σε καθήκοντα ή έργα συναφή </w:t>
            </w:r>
            <w:r w:rsidRPr="00FB596B">
              <w:rPr>
                <w:rFonts w:ascii="Arial" w:hAnsi="Arial" w:cs="Arial"/>
                <w:b/>
              </w:rPr>
              <w:t>με το αντικείμενο τ</w:t>
            </w:r>
            <w:r w:rsidR="0082726D" w:rsidRPr="00FB596B">
              <w:rPr>
                <w:rFonts w:ascii="Arial" w:hAnsi="Arial" w:cs="Arial"/>
                <w:b/>
              </w:rPr>
              <w:t>ων</w:t>
            </w:r>
            <w:r w:rsidRPr="00FB596B">
              <w:rPr>
                <w:rFonts w:ascii="Arial" w:hAnsi="Arial" w:cs="Arial"/>
                <w:b/>
              </w:rPr>
              <w:t xml:space="preserve"> προς πλήρωση θέσ</w:t>
            </w:r>
            <w:r w:rsidR="0082726D" w:rsidRPr="00FB596B">
              <w:rPr>
                <w:rFonts w:ascii="Arial" w:hAnsi="Arial" w:cs="Arial"/>
                <w:b/>
              </w:rPr>
              <w:t>εων</w:t>
            </w:r>
            <w:r w:rsidRPr="00FB596B">
              <w:rPr>
                <w:rFonts w:ascii="Arial" w:hAnsi="Arial" w:cs="Arial"/>
                <w:szCs w:val="24"/>
              </w:rPr>
              <w:t>.</w:t>
            </w:r>
          </w:p>
        </w:tc>
      </w:tr>
      <w:tr w:rsidR="0011724A" w:rsidRPr="00FB596B" w:rsidTr="0011724A">
        <w:trPr>
          <w:trHeight w:val="413"/>
        </w:trPr>
        <w:tc>
          <w:tcPr>
            <w:tcW w:w="1441" w:type="pct"/>
            <w:shd w:val="clear" w:color="auto" w:fill="E5FFFF"/>
            <w:vAlign w:val="center"/>
          </w:tcPr>
          <w:p w:rsidR="0011724A" w:rsidRPr="00FB596B" w:rsidRDefault="0011724A" w:rsidP="0082726D">
            <w:pPr>
              <w:tabs>
                <w:tab w:val="left" w:pos="567"/>
              </w:tabs>
              <w:jc w:val="center"/>
              <w:rPr>
                <w:rFonts w:ascii="Arial" w:hAnsi="Arial" w:cs="Arial"/>
                <w:b/>
                <w:szCs w:val="24"/>
              </w:rPr>
            </w:pPr>
            <w:r w:rsidRPr="00FB596B">
              <w:rPr>
                <w:rFonts w:ascii="Arial" w:hAnsi="Arial" w:cs="Arial"/>
                <w:b/>
                <w:szCs w:val="24"/>
              </w:rPr>
              <w:t>ΚΩΔΙΚΟ</w:t>
            </w:r>
            <w:r w:rsidR="0082726D" w:rsidRPr="00FB596B">
              <w:rPr>
                <w:rFonts w:ascii="Arial" w:hAnsi="Arial" w:cs="Arial"/>
                <w:b/>
                <w:szCs w:val="24"/>
              </w:rPr>
              <w:t>Ι</w:t>
            </w:r>
            <w:r w:rsidRPr="00FB596B">
              <w:rPr>
                <w:rFonts w:ascii="Arial" w:hAnsi="Arial" w:cs="Arial"/>
                <w:b/>
                <w:szCs w:val="24"/>
              </w:rPr>
              <w:t xml:space="preserve"> ΘΕΣ</w:t>
            </w:r>
            <w:r w:rsidR="0082726D" w:rsidRPr="00FB596B">
              <w:rPr>
                <w:rFonts w:ascii="Arial" w:hAnsi="Arial" w:cs="Arial"/>
                <w:b/>
                <w:szCs w:val="24"/>
              </w:rPr>
              <w:t>ΕΩΝ</w:t>
            </w:r>
          </w:p>
        </w:tc>
        <w:tc>
          <w:tcPr>
            <w:tcW w:w="3559" w:type="pct"/>
            <w:shd w:val="clear" w:color="auto" w:fill="E5FFFF"/>
            <w:vAlign w:val="center"/>
          </w:tcPr>
          <w:p w:rsidR="0011724A" w:rsidRPr="00FB596B" w:rsidRDefault="0011724A" w:rsidP="005D1778">
            <w:pPr>
              <w:tabs>
                <w:tab w:val="left" w:pos="567"/>
              </w:tabs>
              <w:jc w:val="center"/>
              <w:rPr>
                <w:rFonts w:ascii="Arial" w:hAnsi="Arial" w:cs="Arial"/>
                <w:b/>
                <w:szCs w:val="24"/>
              </w:rPr>
            </w:pPr>
            <w:r w:rsidRPr="00FB596B">
              <w:rPr>
                <w:rFonts w:ascii="Arial" w:hAnsi="Arial" w:cs="Arial"/>
                <w:b/>
                <w:szCs w:val="24"/>
              </w:rPr>
              <w:t>ΕΜΠΕΙΡΙΑ ΚΑΙ ΤΡΟΠΟΣ ΑΠΟΔΕΙΞΗΣ</w:t>
            </w:r>
          </w:p>
        </w:tc>
      </w:tr>
      <w:tr w:rsidR="0011724A" w:rsidRPr="00FB596B" w:rsidTr="0011724A">
        <w:trPr>
          <w:trHeight w:val="274"/>
        </w:trPr>
        <w:tc>
          <w:tcPr>
            <w:tcW w:w="1441" w:type="pct"/>
            <w:shd w:val="clear" w:color="auto" w:fill="auto"/>
            <w:vAlign w:val="center"/>
          </w:tcPr>
          <w:p w:rsidR="0011724A" w:rsidRPr="00FB596B" w:rsidRDefault="00FB596B" w:rsidP="005D1778">
            <w:pPr>
              <w:tabs>
                <w:tab w:val="left" w:pos="1080"/>
              </w:tabs>
              <w:spacing w:before="240"/>
              <w:jc w:val="center"/>
              <w:rPr>
                <w:rFonts w:ascii="Arial" w:hAnsi="Arial" w:cs="Arial"/>
                <w:b/>
                <w:szCs w:val="24"/>
              </w:rPr>
            </w:pPr>
            <w:r w:rsidRPr="00FB596B">
              <w:rPr>
                <w:rFonts w:ascii="Arial" w:hAnsi="Arial" w:cs="Arial"/>
                <w:b/>
                <w:szCs w:val="24"/>
              </w:rPr>
              <w:t>101</w:t>
            </w:r>
          </w:p>
        </w:tc>
        <w:tc>
          <w:tcPr>
            <w:tcW w:w="3559" w:type="pct"/>
            <w:shd w:val="clear" w:color="auto" w:fill="auto"/>
          </w:tcPr>
          <w:p w:rsidR="006A16AA" w:rsidRPr="00FB596B" w:rsidRDefault="006A16AA" w:rsidP="006A16AA">
            <w:pPr>
              <w:tabs>
                <w:tab w:val="left" w:pos="567"/>
              </w:tabs>
              <w:jc w:val="both"/>
              <w:rPr>
                <w:rFonts w:ascii="Arial" w:eastAsiaTheme="minorEastAsia" w:hAnsi="Arial" w:cs="Arial"/>
                <w:szCs w:val="24"/>
              </w:rPr>
            </w:pPr>
            <w:r w:rsidRPr="00FB596B">
              <w:rPr>
                <w:rFonts w:ascii="Arial" w:eastAsiaTheme="minorEastAsia" w:hAnsi="Arial" w:cs="Arial"/>
                <w:szCs w:val="24"/>
              </w:rPr>
              <w:t xml:space="preserve">Η εμπειρία λαμβάνεται υπόψη </w:t>
            </w:r>
            <w:r w:rsidRPr="00FB596B">
              <w:rPr>
                <w:rFonts w:ascii="Arial" w:eastAsiaTheme="minorEastAsia" w:hAnsi="Arial" w:cs="Arial"/>
                <w:b/>
                <w:szCs w:val="24"/>
              </w:rPr>
              <w:t>μετά την απόκτηση</w:t>
            </w:r>
            <w:r w:rsidR="002D4F0C" w:rsidRPr="002D4F0C">
              <w:rPr>
                <w:rFonts w:ascii="Arial" w:eastAsiaTheme="minorEastAsia" w:hAnsi="Arial" w:cs="Arial"/>
                <w:b/>
                <w:szCs w:val="24"/>
              </w:rPr>
              <w:t xml:space="preserve"> </w:t>
            </w:r>
            <w:r w:rsidRPr="00FB596B">
              <w:rPr>
                <w:rFonts w:ascii="Arial" w:eastAsiaTheme="minorEastAsia" w:hAnsi="Arial" w:cs="Arial"/>
                <w:b/>
                <w:szCs w:val="24"/>
              </w:rPr>
              <w:t>της</w:t>
            </w:r>
            <w:r w:rsidRPr="00FB596B">
              <w:rPr>
                <w:rFonts w:ascii="Arial" w:eastAsiaTheme="minorEastAsia" w:hAnsi="Arial" w:cs="Arial"/>
                <w:szCs w:val="24"/>
              </w:rPr>
              <w:t xml:space="preserve"> ζητούμενης</w:t>
            </w:r>
            <w:r w:rsidR="0082726D" w:rsidRPr="00FB596B">
              <w:rPr>
                <w:rFonts w:ascii="Arial" w:eastAsiaTheme="minorEastAsia" w:hAnsi="Arial" w:cs="Arial"/>
                <w:szCs w:val="24"/>
              </w:rPr>
              <w:t xml:space="preserve">, </w:t>
            </w:r>
            <w:r w:rsidRPr="00FB596B">
              <w:rPr>
                <w:rFonts w:ascii="Arial" w:eastAsiaTheme="minorEastAsia" w:hAnsi="Arial" w:cs="Arial"/>
                <w:szCs w:val="24"/>
              </w:rPr>
              <w:t xml:space="preserve"> από την παρούσα </w:t>
            </w:r>
            <w:r w:rsidR="0082726D" w:rsidRPr="00FB596B">
              <w:rPr>
                <w:rFonts w:ascii="Arial" w:eastAsiaTheme="minorEastAsia" w:hAnsi="Arial" w:cs="Arial"/>
                <w:szCs w:val="24"/>
              </w:rPr>
              <w:t>ανακοίνωση</w:t>
            </w:r>
            <w:r w:rsidR="002D4F0C" w:rsidRPr="002D4F0C">
              <w:rPr>
                <w:rFonts w:ascii="Arial" w:eastAsiaTheme="minorEastAsia" w:hAnsi="Arial" w:cs="Arial"/>
                <w:szCs w:val="24"/>
              </w:rPr>
              <w:t xml:space="preserve"> </w:t>
            </w:r>
            <w:r w:rsidRPr="00FB596B">
              <w:rPr>
                <w:rFonts w:ascii="Arial" w:eastAsiaTheme="minorEastAsia" w:hAnsi="Arial" w:cs="Arial"/>
                <w:b/>
                <w:szCs w:val="24"/>
              </w:rPr>
              <w:t>άδειας άσκησης επαγγέλματος</w:t>
            </w:r>
            <w:r w:rsidRPr="00FB596B">
              <w:rPr>
                <w:rFonts w:ascii="Arial" w:eastAsiaTheme="minorEastAsia" w:hAnsi="Arial" w:cs="Arial"/>
                <w:szCs w:val="24"/>
              </w:rPr>
              <w:t xml:space="preserve"> Μηχανικού. </w:t>
            </w:r>
          </w:p>
          <w:p w:rsidR="0011724A" w:rsidRPr="00FB596B" w:rsidRDefault="0011724A" w:rsidP="005D1778">
            <w:pPr>
              <w:tabs>
                <w:tab w:val="left" w:pos="567"/>
              </w:tabs>
              <w:spacing w:before="60"/>
              <w:jc w:val="both"/>
              <w:rPr>
                <w:rFonts w:ascii="Arial" w:hAnsi="Arial" w:cs="Arial"/>
                <w:szCs w:val="24"/>
              </w:rPr>
            </w:pPr>
            <w:r w:rsidRPr="00FB596B">
              <w:rPr>
                <w:rFonts w:ascii="Arial" w:hAnsi="Arial"/>
                <w:szCs w:val="24"/>
              </w:rPr>
              <w:t xml:space="preserve">Για την απόδειξη της εμπειρίας αυτής </w:t>
            </w:r>
            <w:r w:rsidRPr="00FB596B">
              <w:rPr>
                <w:rFonts w:ascii="Arial" w:hAnsi="Arial"/>
                <w:b/>
                <w:szCs w:val="24"/>
              </w:rPr>
              <w:t>βλέπε</w:t>
            </w:r>
            <w:r w:rsidRPr="00FB596B">
              <w:rPr>
                <w:rFonts w:ascii="Arial" w:hAnsi="Arial"/>
                <w:szCs w:val="24"/>
              </w:rPr>
              <w:t xml:space="preserve"> δικαιολογητικά </w:t>
            </w:r>
            <w:r w:rsidRPr="00FB596B">
              <w:rPr>
                <w:rFonts w:ascii="Arial" w:hAnsi="Arial"/>
                <w:b/>
                <w:szCs w:val="24"/>
              </w:rPr>
              <w:t>σελίδες 46-55</w:t>
            </w:r>
            <w:r w:rsidRPr="00FB596B">
              <w:rPr>
                <w:rFonts w:ascii="Arial" w:hAnsi="Arial"/>
                <w:szCs w:val="24"/>
              </w:rPr>
              <w:t xml:space="preserve"> του Παραρτήματος Ανακοινώσεων Συμβάσεων Εργασίας Ορισμένου Χρόνου (ΣΟΧ) - ΚΕΦΑΛΑΙΟ I., ΕΝΟΤΗΤΑ 14 ΕΜΠΕΙΡΙΑ.</w:t>
            </w:r>
          </w:p>
        </w:tc>
      </w:tr>
    </w:tbl>
    <w:p w:rsidR="000066BB" w:rsidRPr="00FB596B" w:rsidRDefault="000066BB" w:rsidP="00676082">
      <w:pPr>
        <w:tabs>
          <w:tab w:val="left" w:pos="1080"/>
        </w:tabs>
        <w:jc w:val="both"/>
        <w:rPr>
          <w:rFonts w:ascii="Arial" w:hAnsi="Arial" w:cs="Arial"/>
          <w:b/>
          <w:szCs w:val="24"/>
        </w:rPr>
      </w:pPr>
    </w:p>
    <w:p w:rsidR="00E63110" w:rsidRPr="00FB596B" w:rsidRDefault="00E63110" w:rsidP="00E63110">
      <w:pPr>
        <w:tabs>
          <w:tab w:val="left" w:pos="1080"/>
        </w:tabs>
        <w:jc w:val="both"/>
        <w:rPr>
          <w:rFonts w:ascii="Arial" w:hAnsi="Arial" w:cs="Arial"/>
          <w:b/>
          <w:szCs w:val="24"/>
        </w:rPr>
      </w:pPr>
      <w:r w:rsidRPr="00FB596B">
        <w:rPr>
          <w:rFonts w:ascii="Arial" w:hAnsi="Arial" w:cs="Arial"/>
          <w:b/>
          <w:szCs w:val="24"/>
        </w:rPr>
        <w:t>Οι τρόποι υπολογισμού της εμπειρίας</w:t>
      </w:r>
      <w:r w:rsidR="00B75831" w:rsidRPr="00FB596B">
        <w:rPr>
          <w:rFonts w:ascii="Arial" w:hAnsi="Arial" w:cs="Arial"/>
          <w:b/>
          <w:szCs w:val="24"/>
        </w:rPr>
        <w:t xml:space="preserve"> τ</w:t>
      </w:r>
      <w:r w:rsidR="0082726D" w:rsidRPr="00FB596B">
        <w:rPr>
          <w:rFonts w:ascii="Arial" w:hAnsi="Arial" w:cs="Arial"/>
          <w:b/>
          <w:szCs w:val="24"/>
        </w:rPr>
        <w:t>ων</w:t>
      </w:r>
      <w:r w:rsidR="00B75831" w:rsidRPr="00FB596B">
        <w:rPr>
          <w:rFonts w:ascii="Arial" w:hAnsi="Arial" w:cs="Arial"/>
          <w:b/>
          <w:szCs w:val="24"/>
        </w:rPr>
        <w:t xml:space="preserve"> </w:t>
      </w:r>
      <w:r w:rsidR="00B75831" w:rsidRPr="00D80F18">
        <w:rPr>
          <w:rFonts w:ascii="Arial" w:hAnsi="Arial" w:cs="Arial"/>
          <w:b/>
          <w:szCs w:val="24"/>
        </w:rPr>
        <w:t>ανωτέρω κλάδο/ειδικ</w:t>
      </w:r>
      <w:r w:rsidR="0082726D" w:rsidRPr="00D80F18">
        <w:rPr>
          <w:rFonts w:ascii="Arial" w:hAnsi="Arial" w:cs="Arial"/>
          <w:b/>
          <w:szCs w:val="24"/>
        </w:rPr>
        <w:t xml:space="preserve">οτήτων </w:t>
      </w:r>
      <w:r w:rsidRPr="00D80F18">
        <w:rPr>
          <w:rFonts w:ascii="Arial" w:hAnsi="Arial" w:cs="Arial"/>
          <w:b/>
          <w:szCs w:val="24"/>
        </w:rPr>
        <w:t>περιγράφονται αναλυτικά στο «Παράρτημα Ανακοινώσεων Συμβάσεων</w:t>
      </w:r>
      <w:r w:rsidRPr="00FB596B">
        <w:rPr>
          <w:rFonts w:ascii="Arial" w:hAnsi="Arial" w:cs="Arial"/>
          <w:b/>
          <w:szCs w:val="24"/>
        </w:rPr>
        <w:t xml:space="preserve"> Εργασίας Ορισμένου Χρόνου (ΣΟΧ)» με σήμανσης έκδοσης «19-02-2025» (βλέπε ΚΕΦΑΛΑΙΟ </w:t>
      </w:r>
      <w:r w:rsidRPr="00FB596B">
        <w:rPr>
          <w:rFonts w:ascii="Arial" w:hAnsi="Arial" w:cs="Arial"/>
          <w:b/>
          <w:bCs/>
          <w:szCs w:val="24"/>
        </w:rPr>
        <w:t>Ι.</w:t>
      </w:r>
      <w:r w:rsidRPr="00FB596B">
        <w:rPr>
          <w:rFonts w:ascii="Arial" w:hAnsi="Arial" w:cs="Arial"/>
          <w:b/>
          <w:szCs w:val="24"/>
        </w:rPr>
        <w:t xml:space="preserve">, ΕΝΟΤΗΤΑ 14 ΕΜΠΕΙΡΙΑ, σελίδες 52-55). </w:t>
      </w:r>
    </w:p>
    <w:p w:rsidR="00E63110" w:rsidRPr="00FB596B" w:rsidRDefault="00E63110" w:rsidP="00E63110">
      <w:pPr>
        <w:tabs>
          <w:tab w:val="left" w:pos="0"/>
          <w:tab w:val="left" w:pos="567"/>
        </w:tabs>
        <w:ind w:right="-1"/>
        <w:jc w:val="both"/>
        <w:rPr>
          <w:rFonts w:ascii="Arial" w:hAnsi="Arial" w:cs="Arial"/>
          <w:b/>
          <w:szCs w:val="24"/>
          <w:u w:val="single"/>
        </w:rPr>
      </w:pPr>
    </w:p>
    <w:p w:rsidR="00E63110" w:rsidRPr="00FB596B" w:rsidRDefault="00E63110" w:rsidP="00E63110">
      <w:pPr>
        <w:tabs>
          <w:tab w:val="left" w:pos="0"/>
          <w:tab w:val="left" w:pos="567"/>
        </w:tabs>
        <w:ind w:right="-1"/>
        <w:jc w:val="both"/>
        <w:rPr>
          <w:rFonts w:ascii="Arial" w:hAnsi="Arial" w:cs="Arial"/>
          <w:b/>
          <w:szCs w:val="24"/>
          <w:u w:val="single"/>
        </w:rPr>
      </w:pPr>
      <w:r w:rsidRPr="00FB596B">
        <w:rPr>
          <w:rFonts w:ascii="Arial" w:hAnsi="Arial" w:cs="Arial"/>
          <w:b/>
          <w:szCs w:val="24"/>
          <w:u w:val="single"/>
        </w:rPr>
        <w:t>ΑΠΑΡΑΙΤΗΤΑ ΔΙΚΑΙΟΛΟΓΗΤΙΚΑ</w:t>
      </w:r>
    </w:p>
    <w:p w:rsidR="00E63110" w:rsidRPr="00FB596B" w:rsidRDefault="00E63110" w:rsidP="00E63110">
      <w:pPr>
        <w:tabs>
          <w:tab w:val="left" w:pos="0"/>
          <w:tab w:val="left" w:pos="567"/>
        </w:tabs>
        <w:ind w:right="-1"/>
        <w:jc w:val="both"/>
        <w:rPr>
          <w:rFonts w:ascii="Arial" w:hAnsi="Arial" w:cs="Arial"/>
          <w:b/>
          <w:szCs w:val="24"/>
          <w:u w:val="single"/>
        </w:rPr>
      </w:pPr>
    </w:p>
    <w:p w:rsidR="006F6665" w:rsidRPr="00FB596B" w:rsidRDefault="006F6665" w:rsidP="006F6665">
      <w:pPr>
        <w:tabs>
          <w:tab w:val="left" w:pos="0"/>
        </w:tabs>
        <w:jc w:val="both"/>
        <w:rPr>
          <w:rFonts w:ascii="Arial" w:hAnsi="Arial" w:cs="Arial"/>
          <w:b/>
        </w:rPr>
      </w:pPr>
      <w:r w:rsidRPr="00FB596B">
        <w:rPr>
          <w:rFonts w:ascii="Arial" w:hAnsi="Arial" w:cs="Arial"/>
          <w:szCs w:val="24"/>
        </w:rPr>
        <w:t xml:space="preserve">Οι υποψήφιοι για την απόδειξη των ΑΠΑΙΤΟΥΜΕΝΩΝ ΠΡΟΣΟΝΤΩΝ (βλέπε ΠΙΝΑΚΑ Β), των λοιπών ιδιοτήτων τους και της εμπειρίας τους οφείλουν να υποβάλουν όλα τα  απαιτούμενα από την παρούσα ανακοίνωση και το </w:t>
      </w:r>
      <w:r w:rsidRPr="00FB596B">
        <w:rPr>
          <w:rFonts w:ascii="Arial" w:hAnsi="Arial" w:cs="Arial"/>
          <w:b/>
          <w:szCs w:val="24"/>
        </w:rPr>
        <w:t>«Παράρτημα Ανακοινώσεων Συμβάσεων Εργασίας Ορισμένου Χρόνου (ΣΟΧ)»</w:t>
      </w:r>
      <w:r w:rsidRPr="00FB596B">
        <w:rPr>
          <w:rFonts w:ascii="Arial" w:hAnsi="Arial" w:cs="Arial"/>
          <w:szCs w:val="24"/>
        </w:rPr>
        <w:t xml:space="preserve"> με σήμανση έκδοσης </w:t>
      </w:r>
      <w:r w:rsidRPr="00FB596B">
        <w:rPr>
          <w:rFonts w:ascii="Arial" w:hAnsi="Arial" w:cs="Arial"/>
          <w:b/>
          <w:szCs w:val="24"/>
        </w:rPr>
        <w:t xml:space="preserve">«19-02-2025» </w:t>
      </w:r>
      <w:r w:rsidRPr="00FB596B">
        <w:rPr>
          <w:rFonts w:ascii="Arial" w:hAnsi="Arial" w:cs="Arial"/>
          <w:szCs w:val="24"/>
        </w:rPr>
        <w:t xml:space="preserve">δικαιολογητικά, σύμφωνα με τα οριζόμενα στο </w:t>
      </w:r>
      <w:r w:rsidRPr="00FB596B">
        <w:rPr>
          <w:rFonts w:ascii="Arial" w:hAnsi="Arial" w:cs="Arial"/>
          <w:b/>
          <w:szCs w:val="24"/>
        </w:rPr>
        <w:t xml:space="preserve">ΚΕΦΑΛΑΙΟ </w:t>
      </w:r>
      <w:r w:rsidRPr="00FB596B">
        <w:rPr>
          <w:rFonts w:ascii="Arial" w:hAnsi="Arial" w:cs="Arial"/>
          <w:b/>
          <w:bCs/>
          <w:szCs w:val="24"/>
        </w:rPr>
        <w:t xml:space="preserve">I: </w:t>
      </w:r>
      <w:r w:rsidRPr="00FB596B">
        <w:rPr>
          <w:rFonts w:ascii="Arial" w:hAnsi="Arial" w:cs="Arial"/>
          <w:b/>
          <w:szCs w:val="24"/>
        </w:rPr>
        <w:t>ΑΠΑΡΑΙΤΗΤΑ ΔΙΚΑΙΟΛΟΓΗΤΙΚΑ ΣΥΜΜΕΤΟΧΗΣ</w:t>
      </w:r>
      <w:r w:rsidRPr="00FB596B">
        <w:rPr>
          <w:rFonts w:ascii="Arial" w:hAnsi="Arial" w:cs="Arial"/>
          <w:b/>
        </w:rPr>
        <w:t>,</w:t>
      </w:r>
      <w:r w:rsidR="00AF5055" w:rsidRPr="00AF5055">
        <w:rPr>
          <w:rFonts w:ascii="Arial" w:hAnsi="Arial" w:cs="Arial"/>
          <w:b/>
        </w:rPr>
        <w:t xml:space="preserve"> </w:t>
      </w:r>
      <w:r w:rsidRPr="00FB596B">
        <w:rPr>
          <w:rFonts w:ascii="Arial" w:hAnsi="Arial" w:cs="Arial"/>
          <w:b/>
          <w:u w:val="single"/>
          <w:lang w:eastAsia="zh-CN"/>
        </w:rPr>
        <w:t>εκτός</w:t>
      </w:r>
      <w:r w:rsidRPr="00FB596B">
        <w:rPr>
          <w:rFonts w:ascii="Arial" w:hAnsi="Arial" w:cs="Arial"/>
          <w:lang w:eastAsia="zh-CN"/>
        </w:rPr>
        <w:t xml:space="preserve"> από την Υπεύθυνη Δήλωση του ν. 1599/1986, όπως ισχύει, που αναφέρεται στο </w:t>
      </w:r>
      <w:r w:rsidRPr="00FB596B">
        <w:rPr>
          <w:rFonts w:ascii="Arial" w:hAnsi="Arial" w:cs="Arial"/>
          <w:b/>
          <w:lang w:eastAsia="zh-CN"/>
        </w:rPr>
        <w:t>ΚΕΦΑΛΑΙΟ Ι</w:t>
      </w:r>
      <w:r w:rsidRPr="00FB596B">
        <w:rPr>
          <w:rFonts w:ascii="Arial" w:hAnsi="Arial" w:cs="Arial"/>
          <w:b/>
        </w:rPr>
        <w:t>., ΕΝΟΤΗΤΑ 15 ΚΩΛΥΜΑΤΑ.</w:t>
      </w:r>
    </w:p>
    <w:p w:rsidR="00E63110" w:rsidRPr="00FB596B" w:rsidRDefault="00E63110" w:rsidP="00E63110">
      <w:pPr>
        <w:tabs>
          <w:tab w:val="left" w:pos="0"/>
          <w:tab w:val="left" w:pos="567"/>
        </w:tabs>
        <w:jc w:val="both"/>
        <w:rPr>
          <w:rFonts w:ascii="Arial" w:hAnsi="Arial" w:cs="Arial"/>
          <w:b/>
          <w:szCs w:val="24"/>
        </w:rPr>
      </w:pPr>
    </w:p>
    <w:p w:rsidR="00E63110" w:rsidRPr="00FB596B" w:rsidRDefault="00E63110" w:rsidP="00E63110">
      <w:pPr>
        <w:pStyle w:val="a3"/>
        <w:keepNext/>
        <w:tabs>
          <w:tab w:val="left" w:pos="567"/>
        </w:tabs>
        <w:ind w:left="0"/>
        <w:jc w:val="both"/>
        <w:rPr>
          <w:rFonts w:ascii="Arial" w:hAnsi="Arial" w:cs="Arial"/>
          <w:b/>
          <w:sz w:val="24"/>
          <w:szCs w:val="24"/>
          <w:u w:val="single"/>
        </w:rPr>
      </w:pPr>
      <w:r w:rsidRPr="00FB596B">
        <w:rPr>
          <w:rFonts w:ascii="Arial" w:hAnsi="Arial" w:cs="Arial"/>
          <w:b/>
          <w:sz w:val="24"/>
          <w:szCs w:val="24"/>
          <w:u w:val="single"/>
        </w:rPr>
        <w:t xml:space="preserve">ΚΕΦΑΛΑΙΟ ΠΡΩΤΟ: Δημοσίευση της ανακοίνωσης </w:t>
      </w:r>
    </w:p>
    <w:p w:rsidR="00E63110" w:rsidRPr="00FB596B" w:rsidRDefault="00E63110" w:rsidP="00E63110">
      <w:pPr>
        <w:pStyle w:val="a3"/>
        <w:tabs>
          <w:tab w:val="left" w:pos="567"/>
        </w:tabs>
        <w:ind w:left="0"/>
        <w:jc w:val="both"/>
        <w:rPr>
          <w:rFonts w:ascii="Arial" w:hAnsi="Arial" w:cs="Arial"/>
          <w:b/>
          <w:sz w:val="24"/>
          <w:szCs w:val="24"/>
        </w:rPr>
      </w:pPr>
    </w:p>
    <w:p w:rsidR="00E63110" w:rsidRPr="00FB596B" w:rsidRDefault="00E63110" w:rsidP="00E63110">
      <w:pPr>
        <w:pStyle w:val="a3"/>
        <w:tabs>
          <w:tab w:val="left" w:pos="567"/>
        </w:tabs>
        <w:ind w:left="0"/>
        <w:jc w:val="both"/>
        <w:rPr>
          <w:rFonts w:ascii="Arial" w:hAnsi="Arial" w:cs="Arial"/>
          <w:sz w:val="24"/>
          <w:szCs w:val="24"/>
        </w:rPr>
      </w:pPr>
      <w:r w:rsidRPr="00FB596B">
        <w:rPr>
          <w:rFonts w:ascii="Arial" w:hAnsi="Arial" w:cs="Arial"/>
          <w:b/>
          <w:sz w:val="24"/>
          <w:szCs w:val="24"/>
        </w:rPr>
        <w:t>Περίληψη</w:t>
      </w:r>
      <w:r w:rsidRPr="00FB596B">
        <w:rPr>
          <w:rFonts w:ascii="Arial" w:hAnsi="Arial" w:cs="Arial"/>
          <w:sz w:val="24"/>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ως ισχύει, </w:t>
      </w:r>
      <w:r w:rsidRPr="00FB596B">
        <w:rPr>
          <w:rFonts w:ascii="Arial" w:hAnsi="Arial" w:cs="Arial"/>
          <w:b/>
          <w:sz w:val="24"/>
          <w:szCs w:val="24"/>
        </w:rPr>
        <w:t>να δημοσιευθεί</w:t>
      </w:r>
      <w:r w:rsidRPr="00FB596B">
        <w:rPr>
          <w:rFonts w:ascii="Arial" w:hAnsi="Arial" w:cs="Arial"/>
          <w:sz w:val="24"/>
          <w:szCs w:val="24"/>
        </w:rPr>
        <w:t xml:space="preserve"> σε δύο (2) ημερήσιες ή εβδομαδιαίες τοπικές εφημερίδες της </w:t>
      </w:r>
      <w:r w:rsidRPr="00FB596B">
        <w:rPr>
          <w:rFonts w:ascii="Arial" w:hAnsi="Arial" w:cs="Arial"/>
          <w:b/>
          <w:sz w:val="24"/>
          <w:szCs w:val="24"/>
        </w:rPr>
        <w:t>Περιφερειακής Ενότητας</w:t>
      </w:r>
      <w:r w:rsidR="000B7088">
        <w:rPr>
          <w:rFonts w:ascii="Arial" w:hAnsi="Arial" w:cs="Arial"/>
          <w:b/>
          <w:sz w:val="24"/>
          <w:szCs w:val="24"/>
        </w:rPr>
        <w:t xml:space="preserve"> Καρδίτσας</w:t>
      </w:r>
      <w:r w:rsidRPr="00FB596B">
        <w:rPr>
          <w:rFonts w:ascii="Arial" w:hAnsi="Arial" w:cs="Arial"/>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rsidR="00E63110" w:rsidRPr="001C27A0" w:rsidRDefault="00E63110" w:rsidP="00E63110">
      <w:pPr>
        <w:pStyle w:val="a3"/>
        <w:tabs>
          <w:tab w:val="left" w:pos="567"/>
        </w:tabs>
        <w:ind w:left="0"/>
        <w:jc w:val="both"/>
        <w:rPr>
          <w:rFonts w:ascii="Arial" w:hAnsi="Arial" w:cs="Arial"/>
          <w:sz w:val="24"/>
          <w:szCs w:val="24"/>
          <w:highlight w:val="yellow"/>
        </w:rPr>
      </w:pPr>
    </w:p>
    <w:p w:rsidR="00E63110" w:rsidRPr="009124A8" w:rsidRDefault="00E63110" w:rsidP="00E63110">
      <w:pPr>
        <w:jc w:val="both"/>
        <w:rPr>
          <w:rFonts w:ascii="Arial" w:hAnsi="Arial" w:cs="Arial"/>
          <w:bCs/>
          <w:szCs w:val="24"/>
        </w:rPr>
      </w:pPr>
      <w:r w:rsidRPr="009124A8">
        <w:rPr>
          <w:rFonts w:ascii="Arial" w:hAnsi="Arial" w:cs="Arial"/>
          <w:szCs w:val="24"/>
        </w:rPr>
        <w:t>Το ΑΣΕΠ</w:t>
      </w:r>
      <w:r w:rsidRPr="009124A8">
        <w:rPr>
          <w:rFonts w:ascii="Arial" w:hAnsi="Arial" w:cs="Arial"/>
          <w:b/>
          <w:szCs w:val="24"/>
        </w:rPr>
        <w:t xml:space="preserve"> αναρτά </w:t>
      </w:r>
      <w:r w:rsidRPr="009124A8">
        <w:rPr>
          <w:rFonts w:ascii="Arial" w:hAnsi="Arial" w:cs="Arial"/>
          <w:szCs w:val="24"/>
        </w:rPr>
        <w:t>την</w:t>
      </w:r>
      <w:r w:rsidR="00AF5055" w:rsidRPr="00AF5055">
        <w:rPr>
          <w:rFonts w:ascii="Arial" w:hAnsi="Arial" w:cs="Arial"/>
          <w:szCs w:val="24"/>
        </w:rPr>
        <w:t xml:space="preserve"> </w:t>
      </w:r>
      <w:r w:rsidRPr="009124A8">
        <w:rPr>
          <w:rFonts w:ascii="Arial" w:hAnsi="Arial" w:cs="Arial"/>
          <w:szCs w:val="24"/>
        </w:rPr>
        <w:t xml:space="preserve">ανακοίνωση στον </w:t>
      </w:r>
      <w:r w:rsidRPr="009124A8">
        <w:rPr>
          <w:rFonts w:ascii="Arial" w:hAnsi="Arial" w:cs="Arial"/>
          <w:b/>
          <w:szCs w:val="24"/>
        </w:rPr>
        <w:t xml:space="preserve">διαδικτυακό του τόπο, </w:t>
      </w:r>
      <w:r w:rsidRPr="009124A8">
        <w:rPr>
          <w:rFonts w:ascii="Arial" w:hAnsi="Arial" w:cs="Arial"/>
          <w:szCs w:val="24"/>
        </w:rPr>
        <w:t xml:space="preserve">μετά την κοινοποίηση της έγκρισής της. </w:t>
      </w:r>
      <w:r w:rsidRPr="009124A8">
        <w:rPr>
          <w:rFonts w:ascii="Arial" w:hAnsi="Arial" w:cs="Arial"/>
          <w:b/>
          <w:szCs w:val="24"/>
        </w:rPr>
        <w:t xml:space="preserve">Εντός είκοσι (20) ημερών </w:t>
      </w:r>
      <w:r w:rsidRPr="009124A8">
        <w:rPr>
          <w:rFonts w:ascii="Arial" w:hAnsi="Arial" w:cs="Arial"/>
          <w:szCs w:val="24"/>
        </w:rPr>
        <w:t xml:space="preserve">από την κοινοποίηση ή έγκριση ή τροποποίησή της από το Α.Σ.Ε.Π., η ανακοίνωση </w:t>
      </w:r>
      <w:r w:rsidRPr="009124A8">
        <w:rPr>
          <w:rFonts w:ascii="Arial" w:hAnsi="Arial" w:cs="Arial"/>
          <w:b/>
          <w:szCs w:val="24"/>
        </w:rPr>
        <w:t>μαζί</w:t>
      </w:r>
      <w:r w:rsidRPr="009124A8">
        <w:rPr>
          <w:rFonts w:ascii="Arial" w:hAnsi="Arial" w:cs="Arial"/>
          <w:szCs w:val="24"/>
        </w:rPr>
        <w:t xml:space="preserve"> με το «Παράρτημα ανακοινώσεων Συμβάσεων εργασίας Ορισμένου Χρόνου (ΣΟΧ)» με σήμανση έκδοσης </w:t>
      </w:r>
      <w:r w:rsidRPr="009124A8">
        <w:rPr>
          <w:rFonts w:ascii="Arial" w:hAnsi="Arial" w:cs="Arial"/>
          <w:b/>
          <w:szCs w:val="24"/>
        </w:rPr>
        <w:t>«19-02-2025»</w:t>
      </w:r>
      <w:r w:rsidRPr="009124A8">
        <w:rPr>
          <w:rFonts w:ascii="Arial" w:hAnsi="Arial" w:cs="Arial"/>
          <w:szCs w:val="24"/>
        </w:rPr>
        <w:t xml:space="preserve"> και το Ειδικό Παράρτημα</w:t>
      </w:r>
      <w:r w:rsidRPr="009124A8">
        <w:rPr>
          <w:rFonts w:ascii="Arial" w:hAnsi="Arial" w:cs="Arial"/>
          <w:b/>
          <w:szCs w:val="24"/>
        </w:rPr>
        <w:t xml:space="preserve"> (Α1) </w:t>
      </w:r>
      <w:r w:rsidRPr="009124A8">
        <w:rPr>
          <w:rFonts w:ascii="Arial" w:hAnsi="Arial" w:cs="Arial"/>
          <w:szCs w:val="24"/>
        </w:rPr>
        <w:t>«Απόδειξης Γνώσης Πληροφορικής ή Χειρισμού Η/Υ» με σήμανση έκδοσης</w:t>
      </w:r>
      <w:r w:rsidRPr="009124A8">
        <w:rPr>
          <w:rFonts w:ascii="Arial" w:hAnsi="Arial" w:cs="Arial"/>
          <w:b/>
          <w:szCs w:val="24"/>
        </w:rPr>
        <w:t xml:space="preserve"> «03-01-2024»</w:t>
      </w:r>
      <w:r w:rsidRPr="009124A8">
        <w:rPr>
          <w:rFonts w:ascii="Arial" w:eastAsia="MgHelveticaUCPol" w:hAnsi="Arial" w:cs="Arial"/>
          <w:bCs/>
          <w:color w:val="000000"/>
          <w:szCs w:val="24"/>
        </w:rPr>
        <w:t>,</w:t>
      </w:r>
      <w:r w:rsidRPr="009124A8">
        <w:rPr>
          <w:rFonts w:ascii="Arial" w:hAnsi="Arial" w:cs="Arial"/>
          <w:szCs w:val="24"/>
        </w:rPr>
        <w:t xml:space="preserve"> καθώς και την προθεσμία</w:t>
      </w:r>
      <w:r w:rsidR="00AF5055" w:rsidRPr="00AF5055">
        <w:rPr>
          <w:rFonts w:ascii="Arial" w:hAnsi="Arial" w:cs="Arial"/>
          <w:szCs w:val="24"/>
        </w:rPr>
        <w:t xml:space="preserve"> </w:t>
      </w:r>
      <w:r w:rsidRPr="009124A8">
        <w:rPr>
          <w:rFonts w:ascii="Arial" w:hAnsi="Arial" w:cs="Arial"/>
          <w:szCs w:val="24"/>
        </w:rPr>
        <w:t>υποβολής των αιτήσεων,</w:t>
      </w:r>
      <w:bookmarkStart w:id="1" w:name="_Hlk106791645"/>
      <w:r w:rsidR="00AF5055" w:rsidRPr="00AF5055">
        <w:rPr>
          <w:rFonts w:ascii="Arial" w:hAnsi="Arial" w:cs="Arial"/>
          <w:szCs w:val="24"/>
        </w:rPr>
        <w:t xml:space="preserve"> </w:t>
      </w:r>
      <w:r w:rsidRPr="009124A8">
        <w:rPr>
          <w:rFonts w:ascii="Arial" w:hAnsi="Arial" w:cs="Arial"/>
          <w:b/>
          <w:szCs w:val="24"/>
        </w:rPr>
        <w:t xml:space="preserve">να αναρτηθούν </w:t>
      </w:r>
      <w:bookmarkEnd w:id="1"/>
      <w:r w:rsidRPr="009124A8">
        <w:rPr>
          <w:rFonts w:ascii="Arial" w:hAnsi="Arial" w:cs="Arial"/>
          <w:b/>
          <w:szCs w:val="24"/>
        </w:rPr>
        <w:t>στον χώρο ανακοινώσεων</w:t>
      </w:r>
      <w:r w:rsidR="00AF5055" w:rsidRPr="00AF5055">
        <w:rPr>
          <w:rFonts w:ascii="Arial" w:hAnsi="Arial" w:cs="Arial"/>
          <w:b/>
          <w:szCs w:val="24"/>
        </w:rPr>
        <w:t xml:space="preserve"> </w:t>
      </w:r>
      <w:r w:rsidRPr="009124A8">
        <w:rPr>
          <w:rFonts w:ascii="Arial" w:hAnsi="Arial" w:cs="Arial"/>
          <w:b/>
          <w:szCs w:val="24"/>
        </w:rPr>
        <w:t xml:space="preserve">του δημοτικού καταστήματος </w:t>
      </w:r>
      <w:r w:rsidR="00D80F18" w:rsidRPr="00D80F18">
        <w:rPr>
          <w:rFonts w:ascii="Arial" w:hAnsi="Arial" w:cs="Arial"/>
          <w:b/>
          <w:szCs w:val="24"/>
        </w:rPr>
        <w:t xml:space="preserve">του </w:t>
      </w:r>
      <w:r w:rsidR="004D0331">
        <w:rPr>
          <w:rFonts w:ascii="Arial" w:hAnsi="Arial" w:cs="Arial"/>
          <w:b/>
          <w:szCs w:val="24"/>
        </w:rPr>
        <w:t>Δήμου Παλαμά, καθώς</w:t>
      </w:r>
      <w:r w:rsidRPr="009124A8">
        <w:rPr>
          <w:rFonts w:ascii="Arial" w:hAnsi="Arial" w:cs="Arial"/>
          <w:b/>
          <w:szCs w:val="24"/>
        </w:rPr>
        <w:t xml:space="preserve"> και στον διαδικτυακό του τόπο (</w:t>
      </w:r>
      <w:r w:rsidR="004D0331">
        <w:rPr>
          <w:rFonts w:ascii="Arial" w:hAnsi="Arial" w:cs="Arial"/>
          <w:b/>
          <w:szCs w:val="24"/>
          <w:lang w:val="en-US"/>
        </w:rPr>
        <w:t>https</w:t>
      </w:r>
      <w:r w:rsidR="004D0331" w:rsidRPr="004D0331">
        <w:rPr>
          <w:rFonts w:ascii="Arial" w:hAnsi="Arial" w:cs="Arial"/>
          <w:b/>
          <w:szCs w:val="24"/>
        </w:rPr>
        <w:t>://</w:t>
      </w:r>
      <w:r w:rsidR="004D0331">
        <w:rPr>
          <w:rFonts w:ascii="Arial" w:hAnsi="Arial" w:cs="Arial"/>
          <w:b/>
          <w:szCs w:val="24"/>
          <w:lang w:val="en-US"/>
        </w:rPr>
        <w:t>www</w:t>
      </w:r>
      <w:r w:rsidR="004D0331" w:rsidRPr="004D0331">
        <w:rPr>
          <w:rFonts w:ascii="Arial" w:hAnsi="Arial" w:cs="Arial"/>
          <w:b/>
          <w:szCs w:val="24"/>
        </w:rPr>
        <w:t>.</w:t>
      </w:r>
      <w:proofErr w:type="spellStart"/>
      <w:r w:rsidR="004D0331">
        <w:rPr>
          <w:rFonts w:ascii="Arial" w:hAnsi="Arial" w:cs="Arial"/>
          <w:b/>
          <w:szCs w:val="24"/>
          <w:lang w:val="en-US"/>
        </w:rPr>
        <w:t>palamas</w:t>
      </w:r>
      <w:proofErr w:type="spellEnd"/>
      <w:r w:rsidR="004D0331" w:rsidRPr="004D0331">
        <w:rPr>
          <w:rFonts w:ascii="Arial" w:hAnsi="Arial" w:cs="Arial"/>
          <w:b/>
          <w:szCs w:val="24"/>
        </w:rPr>
        <w:t>.</w:t>
      </w:r>
      <w:proofErr w:type="spellStart"/>
      <w:r w:rsidR="004D0331">
        <w:rPr>
          <w:rFonts w:ascii="Arial" w:hAnsi="Arial" w:cs="Arial"/>
          <w:b/>
          <w:szCs w:val="24"/>
          <w:lang w:val="en-US"/>
        </w:rPr>
        <w:t>gr</w:t>
      </w:r>
      <w:proofErr w:type="spellEnd"/>
      <w:r w:rsidRPr="009124A8">
        <w:rPr>
          <w:rFonts w:ascii="Arial" w:hAnsi="Arial" w:cs="Arial"/>
          <w:b/>
          <w:szCs w:val="24"/>
        </w:rPr>
        <w:t>)</w:t>
      </w:r>
      <w:r w:rsidRPr="009124A8">
        <w:rPr>
          <w:rFonts w:ascii="Arial" w:hAnsi="Arial" w:cs="Arial"/>
          <w:szCs w:val="24"/>
        </w:rPr>
        <w:t xml:space="preserve">. Επιπλέον, </w:t>
      </w:r>
      <w:r w:rsidRPr="009124A8">
        <w:rPr>
          <w:rFonts w:ascii="Arial" w:hAnsi="Arial" w:cs="Arial"/>
          <w:b/>
          <w:szCs w:val="24"/>
        </w:rPr>
        <w:t>να αναρτηθεί</w:t>
      </w:r>
      <w:r w:rsidRPr="009124A8">
        <w:rPr>
          <w:rFonts w:ascii="Arial" w:hAnsi="Arial" w:cs="Arial"/>
          <w:szCs w:val="24"/>
        </w:rPr>
        <w:t xml:space="preserve"> και στο πρόγραμμα </w:t>
      </w:r>
      <w:r w:rsidRPr="009124A8">
        <w:rPr>
          <w:rFonts w:ascii="Arial" w:hAnsi="Arial" w:cs="Arial"/>
          <w:b/>
          <w:szCs w:val="24"/>
        </w:rPr>
        <w:t>«Διαύγεια»</w:t>
      </w:r>
      <w:r w:rsidRPr="009124A8">
        <w:rPr>
          <w:rFonts w:ascii="Arial" w:hAnsi="Arial" w:cs="Arial"/>
          <w:szCs w:val="24"/>
        </w:rPr>
        <w:t xml:space="preserve">. Για κάθε ανάρτηση που διενεργείται σε </w:t>
      </w:r>
      <w:r w:rsidRPr="009124A8">
        <w:rPr>
          <w:rFonts w:ascii="Arial" w:hAnsi="Arial" w:cs="Arial"/>
          <w:szCs w:val="24"/>
        </w:rPr>
        <w:lastRenderedPageBreak/>
        <w:t xml:space="preserve">κατάστημα, θα συνταχθεί και </w:t>
      </w:r>
      <w:r w:rsidRPr="009124A8">
        <w:rPr>
          <w:rFonts w:ascii="Arial" w:hAnsi="Arial" w:cs="Arial"/>
          <w:b/>
          <w:bCs/>
          <w:szCs w:val="24"/>
        </w:rPr>
        <w:t>σχετικό πρακτικό ανάρτησης</w:t>
      </w:r>
      <w:r w:rsidRPr="009124A8">
        <w:rPr>
          <w:rFonts w:ascii="Arial" w:hAnsi="Arial" w:cs="Arial"/>
          <w:szCs w:val="24"/>
        </w:rPr>
        <w:t xml:space="preserve"> (σύμφωνα με την παρ. 2 του άρθρου 41 του Ν. 4765/2021, όπως ισχύει), το οποίο θα αποσταλεί </w:t>
      </w:r>
      <w:r w:rsidRPr="009124A8">
        <w:rPr>
          <w:rFonts w:ascii="Arial" w:hAnsi="Arial" w:cs="Arial"/>
          <w:b/>
          <w:szCs w:val="24"/>
          <w:u w:val="single"/>
        </w:rPr>
        <w:t>αυθημερόν</w:t>
      </w:r>
      <w:r w:rsidRPr="009124A8">
        <w:rPr>
          <w:rFonts w:ascii="Arial" w:hAnsi="Arial" w:cs="Arial"/>
          <w:szCs w:val="24"/>
        </w:rPr>
        <w:t xml:space="preserve"> στο ΑΣΕΠ </w:t>
      </w:r>
      <w:r w:rsidRPr="009124A8">
        <w:rPr>
          <w:rFonts w:ascii="Arial" w:hAnsi="Arial" w:cs="Arial"/>
          <w:bCs/>
          <w:szCs w:val="24"/>
        </w:rPr>
        <w:t xml:space="preserve">στο </w:t>
      </w:r>
      <w:r w:rsidRPr="009124A8">
        <w:rPr>
          <w:rFonts w:ascii="Arial" w:hAnsi="Arial" w:cs="Arial"/>
          <w:bCs/>
          <w:szCs w:val="24"/>
          <w:lang w:val="en-US"/>
        </w:rPr>
        <w:t>e</w:t>
      </w:r>
      <w:r w:rsidRPr="009124A8">
        <w:rPr>
          <w:rFonts w:ascii="Arial" w:hAnsi="Arial" w:cs="Arial"/>
          <w:bCs/>
          <w:szCs w:val="24"/>
        </w:rPr>
        <w:t>-</w:t>
      </w:r>
      <w:proofErr w:type="spellStart"/>
      <w:r w:rsidRPr="009124A8">
        <w:rPr>
          <w:rFonts w:ascii="Arial" w:hAnsi="Arial" w:cs="Arial"/>
          <w:bCs/>
          <w:szCs w:val="24"/>
        </w:rPr>
        <w:t>mail</w:t>
      </w:r>
      <w:proofErr w:type="spellEnd"/>
      <w:r w:rsidRPr="009124A8">
        <w:rPr>
          <w:rFonts w:ascii="Arial" w:hAnsi="Arial" w:cs="Arial"/>
          <w:bCs/>
          <w:szCs w:val="24"/>
        </w:rPr>
        <w:t xml:space="preserve">: </w:t>
      </w:r>
      <w:proofErr w:type="spellStart"/>
      <w:r w:rsidRPr="009124A8">
        <w:rPr>
          <w:rFonts w:ascii="Arial" w:hAnsi="Arial" w:cs="Arial"/>
          <w:b/>
          <w:bCs/>
          <w:szCs w:val="24"/>
        </w:rPr>
        <w:t>sox</w:t>
      </w:r>
      <w:proofErr w:type="spellEnd"/>
      <w:r w:rsidRPr="009124A8">
        <w:rPr>
          <w:rFonts w:ascii="Arial" w:hAnsi="Arial" w:cs="Arial"/>
          <w:b/>
          <w:bCs/>
          <w:szCs w:val="24"/>
        </w:rPr>
        <w:t xml:space="preserve"> @</w:t>
      </w:r>
      <w:proofErr w:type="spellStart"/>
      <w:r w:rsidRPr="009124A8">
        <w:rPr>
          <w:rFonts w:ascii="Arial" w:hAnsi="Arial" w:cs="Arial"/>
          <w:b/>
          <w:bCs/>
          <w:szCs w:val="24"/>
        </w:rPr>
        <w:t>asep.gr</w:t>
      </w:r>
      <w:proofErr w:type="spellEnd"/>
      <w:r w:rsidRPr="009124A8">
        <w:rPr>
          <w:rFonts w:ascii="Arial" w:hAnsi="Arial" w:cs="Arial"/>
          <w:bCs/>
          <w:szCs w:val="24"/>
        </w:rPr>
        <w:t xml:space="preserve">. </w:t>
      </w:r>
    </w:p>
    <w:p w:rsidR="00E63110" w:rsidRPr="009124A8" w:rsidRDefault="00E63110" w:rsidP="00E63110">
      <w:pPr>
        <w:pStyle w:val="1"/>
        <w:tabs>
          <w:tab w:val="clear" w:pos="0"/>
          <w:tab w:val="left" w:pos="567"/>
        </w:tabs>
        <w:rPr>
          <w:rFonts w:ascii="Arial" w:hAnsi="Arial" w:cs="Arial"/>
          <w:sz w:val="24"/>
          <w:szCs w:val="24"/>
        </w:rPr>
      </w:pPr>
    </w:p>
    <w:p w:rsidR="006F6665" w:rsidRPr="009124A8" w:rsidRDefault="006F6665" w:rsidP="006F6665">
      <w:pPr>
        <w:pStyle w:val="1"/>
        <w:tabs>
          <w:tab w:val="clear" w:pos="0"/>
          <w:tab w:val="left" w:pos="567"/>
        </w:tabs>
        <w:rPr>
          <w:rFonts w:ascii="Arial" w:hAnsi="Arial" w:cs="Arial"/>
          <w:sz w:val="24"/>
          <w:szCs w:val="24"/>
        </w:rPr>
      </w:pPr>
      <w:r w:rsidRPr="009124A8">
        <w:rPr>
          <w:rFonts w:ascii="Arial" w:hAnsi="Arial" w:cs="Arial"/>
          <w:sz w:val="24"/>
          <w:szCs w:val="24"/>
        </w:rPr>
        <w:t>ΚΕΦΑΛΑΙΟ ΔΕΥΤΕΡΟ: Υποβολή αιτήσεων συμμετοχής</w:t>
      </w:r>
    </w:p>
    <w:p w:rsidR="006F6665" w:rsidRPr="009124A8" w:rsidRDefault="006F6665" w:rsidP="006F6665"/>
    <w:p w:rsidR="006F6665" w:rsidRPr="009124A8" w:rsidRDefault="006F6665" w:rsidP="006F6665">
      <w:pPr>
        <w:numPr>
          <w:ilvl w:val="0"/>
          <w:numId w:val="15"/>
        </w:numPr>
        <w:tabs>
          <w:tab w:val="left" w:pos="567"/>
        </w:tabs>
        <w:ind w:left="0" w:right="-1" w:firstLine="0"/>
        <w:jc w:val="both"/>
        <w:rPr>
          <w:rFonts w:ascii="Arial" w:hAnsi="Arial" w:cs="Arial"/>
          <w:szCs w:val="24"/>
        </w:rPr>
      </w:pPr>
      <w:r w:rsidRPr="009124A8">
        <w:rPr>
          <w:rFonts w:ascii="Arial" w:hAnsi="Arial" w:cs="Arial"/>
          <w:szCs w:val="24"/>
        </w:rPr>
        <w:t xml:space="preserve">Οι ενδιαφερόμενοι καλούνται να συμπληρώσουν την αίτηση με κωδικό </w:t>
      </w:r>
      <w:r w:rsidRPr="009124A8">
        <w:rPr>
          <w:rFonts w:ascii="Arial" w:hAnsi="Arial" w:cs="Arial"/>
          <w:b/>
          <w:szCs w:val="24"/>
        </w:rPr>
        <w:t>ΝΕΟ</w:t>
      </w:r>
      <w:r w:rsidR="00AF5055" w:rsidRPr="00AF5055">
        <w:rPr>
          <w:rFonts w:ascii="Arial" w:hAnsi="Arial" w:cs="Arial"/>
          <w:b/>
          <w:szCs w:val="24"/>
        </w:rPr>
        <w:t xml:space="preserve"> </w:t>
      </w:r>
      <w:proofErr w:type="spellStart"/>
      <w:r w:rsidRPr="009124A8">
        <w:rPr>
          <w:rFonts w:ascii="Arial" w:hAnsi="Arial" w:cs="Arial"/>
          <w:b/>
          <w:bCs/>
          <w:smallCaps/>
          <w:szCs w:val="24"/>
        </w:rPr>
        <w:t>εντυπο</w:t>
      </w:r>
      <w:proofErr w:type="spellEnd"/>
      <w:r w:rsidR="00AF5055" w:rsidRPr="00AF5055">
        <w:rPr>
          <w:rFonts w:ascii="Arial" w:hAnsi="Arial" w:cs="Arial"/>
          <w:b/>
          <w:bCs/>
          <w:smallCaps/>
          <w:szCs w:val="24"/>
        </w:rPr>
        <w:t xml:space="preserve"> </w:t>
      </w:r>
      <w:proofErr w:type="spellStart"/>
      <w:r w:rsidRPr="009124A8">
        <w:rPr>
          <w:rFonts w:ascii="Arial" w:hAnsi="Arial" w:cs="Arial"/>
          <w:b/>
          <w:bCs/>
          <w:smallCaps/>
          <w:szCs w:val="24"/>
        </w:rPr>
        <w:t>ασεπ</w:t>
      </w:r>
      <w:r w:rsidRPr="009124A8">
        <w:rPr>
          <w:rFonts w:ascii="Arial" w:hAnsi="Arial" w:cs="Arial"/>
          <w:b/>
          <w:szCs w:val="24"/>
        </w:rPr>
        <w:t>ΣΟΧ</w:t>
      </w:r>
      <w:proofErr w:type="spellEnd"/>
      <w:r w:rsidRPr="009124A8">
        <w:rPr>
          <w:rFonts w:ascii="Arial" w:hAnsi="Arial" w:cs="Arial"/>
          <w:b/>
          <w:szCs w:val="24"/>
        </w:rPr>
        <w:t xml:space="preserve"> 1</w:t>
      </w:r>
      <w:r w:rsidRPr="009124A8">
        <w:rPr>
          <w:rFonts w:ascii="Arial" w:hAnsi="Arial" w:cs="Arial"/>
          <w:b/>
          <w:szCs w:val="24"/>
          <w:vertAlign w:val="superscript"/>
        </w:rPr>
        <w:t>ΠΕ/ΤΕ</w:t>
      </w:r>
      <w:r w:rsidRPr="009124A8">
        <w:rPr>
          <w:rFonts w:ascii="Arial" w:hAnsi="Arial" w:cs="Arial"/>
          <w:szCs w:val="24"/>
        </w:rPr>
        <w:t>και να την υποβάλουν μαζί με τα απαιτούμενα δικαιολογητικά</w:t>
      </w:r>
      <w:r w:rsidRPr="009124A8">
        <w:rPr>
          <w:rFonts w:ascii="Arial" w:hAnsi="Arial" w:cs="Arial"/>
          <w:b/>
          <w:szCs w:val="24"/>
        </w:rPr>
        <w:t xml:space="preserve"> είτε αυτοπροσώπως, είτε</w:t>
      </w:r>
      <w:r w:rsidRPr="009124A8">
        <w:rPr>
          <w:rFonts w:ascii="Arial" w:hAnsi="Arial" w:cs="Arial"/>
          <w:szCs w:val="24"/>
        </w:rPr>
        <w:t xml:space="preserve"> με άλλο εξουσιοδοτημένο από αυτούς πρόσωπο, εφόσον η εξουσιοδότηση φέρει την υπογραφή τους θεωρημένη από δημόσια αρχή,</w:t>
      </w:r>
      <w:r w:rsidRPr="009124A8">
        <w:rPr>
          <w:rFonts w:ascii="Arial" w:hAnsi="Arial" w:cs="Arial"/>
          <w:b/>
          <w:szCs w:val="24"/>
        </w:rPr>
        <w:t xml:space="preserve"> είτε ταχυδρομικά με συστημένη επιστολή</w:t>
      </w:r>
      <w:r w:rsidRPr="009124A8">
        <w:rPr>
          <w:rFonts w:ascii="Arial" w:hAnsi="Arial" w:cs="Arial"/>
          <w:szCs w:val="24"/>
        </w:rPr>
        <w:t xml:space="preserve">, στα γραφεία της υπηρεσίας μας στην ακόλουθη διεύθυνση: </w:t>
      </w:r>
    </w:p>
    <w:p w:rsidR="006F6665" w:rsidRPr="001C27A0" w:rsidRDefault="006F6665" w:rsidP="006F6665">
      <w:pPr>
        <w:numPr>
          <w:ilvl w:val="0"/>
          <w:numId w:val="15"/>
        </w:numPr>
        <w:tabs>
          <w:tab w:val="num" w:pos="-426"/>
        </w:tabs>
        <w:ind w:left="0" w:right="-1" w:firstLine="0"/>
        <w:jc w:val="both"/>
        <w:rPr>
          <w:rFonts w:ascii="Arial" w:hAnsi="Arial" w:cs="Arial"/>
          <w:b/>
          <w:szCs w:val="24"/>
          <w:highlight w:val="yellow"/>
        </w:rPr>
      </w:pPr>
    </w:p>
    <w:p w:rsidR="004B43B0" w:rsidRPr="00750625" w:rsidRDefault="004B43B0" w:rsidP="004B43B0">
      <w:pPr>
        <w:numPr>
          <w:ilvl w:val="0"/>
          <w:numId w:val="15"/>
        </w:numPr>
        <w:tabs>
          <w:tab w:val="num" w:pos="-426"/>
        </w:tabs>
        <w:ind w:left="0" w:right="-1" w:firstLine="0"/>
        <w:jc w:val="both"/>
        <w:rPr>
          <w:rFonts w:ascii="Arial" w:hAnsi="Arial" w:cs="Arial"/>
          <w:b/>
          <w:color w:val="C0504D" w:themeColor="accent2"/>
          <w:szCs w:val="24"/>
        </w:rPr>
      </w:pPr>
      <w:r w:rsidRPr="00077272">
        <w:rPr>
          <w:rFonts w:ascii="Arial" w:hAnsi="Arial" w:cs="Arial"/>
          <w:b/>
          <w:szCs w:val="24"/>
        </w:rPr>
        <w:t>Δ</w:t>
      </w:r>
      <w:r>
        <w:rPr>
          <w:rFonts w:ascii="Arial" w:hAnsi="Arial" w:cs="Arial"/>
          <w:b/>
          <w:szCs w:val="24"/>
        </w:rPr>
        <w:t xml:space="preserve">ήμος </w:t>
      </w:r>
      <w:r w:rsidR="009403DB">
        <w:rPr>
          <w:rFonts w:ascii="Arial" w:hAnsi="Arial" w:cs="Arial"/>
          <w:b/>
          <w:szCs w:val="24"/>
        </w:rPr>
        <w:t>Παλαμά</w:t>
      </w:r>
      <w:r w:rsidRPr="00077272">
        <w:rPr>
          <w:rFonts w:ascii="Arial" w:hAnsi="Arial" w:cs="Arial"/>
          <w:b/>
          <w:szCs w:val="24"/>
        </w:rPr>
        <w:t>,</w:t>
      </w:r>
      <w:r w:rsidR="0084049B" w:rsidRPr="0084049B">
        <w:rPr>
          <w:rFonts w:ascii="Arial" w:hAnsi="Arial" w:cs="Arial"/>
          <w:b/>
          <w:szCs w:val="24"/>
        </w:rPr>
        <w:t xml:space="preserve"> </w:t>
      </w:r>
      <w:r w:rsidR="009403DB">
        <w:rPr>
          <w:rFonts w:ascii="Arial" w:hAnsi="Arial" w:cs="Arial"/>
          <w:b/>
          <w:szCs w:val="24"/>
        </w:rPr>
        <w:t>Β.ΠΑΠΑΚΥΡΙΤΣΗ 4</w:t>
      </w:r>
      <w:r>
        <w:rPr>
          <w:rFonts w:ascii="Arial" w:hAnsi="Arial" w:cs="Arial"/>
          <w:b/>
          <w:szCs w:val="24"/>
        </w:rPr>
        <w:t>, Τ.Κ.</w:t>
      </w:r>
      <w:r w:rsidRPr="00A21E2A">
        <w:rPr>
          <w:rFonts w:ascii="Arial" w:hAnsi="Arial" w:cs="Arial"/>
          <w:b/>
          <w:szCs w:val="24"/>
        </w:rPr>
        <w:t>:</w:t>
      </w:r>
      <w:r w:rsidR="009403DB">
        <w:rPr>
          <w:rFonts w:ascii="Arial" w:hAnsi="Arial" w:cs="Arial"/>
          <w:b/>
          <w:szCs w:val="24"/>
        </w:rPr>
        <w:t>43</w:t>
      </w:r>
      <w:r>
        <w:rPr>
          <w:rFonts w:ascii="Arial" w:hAnsi="Arial" w:cs="Arial"/>
          <w:b/>
          <w:szCs w:val="24"/>
        </w:rPr>
        <w:t xml:space="preserve">200, </w:t>
      </w:r>
      <w:r w:rsidR="009403DB">
        <w:rPr>
          <w:rFonts w:ascii="Arial" w:hAnsi="Arial" w:cs="Arial"/>
          <w:b/>
          <w:szCs w:val="24"/>
        </w:rPr>
        <w:t>ΠΑΛΑΜΑΣ</w:t>
      </w:r>
      <w:r w:rsidR="0080764D">
        <w:rPr>
          <w:rFonts w:ascii="Arial" w:hAnsi="Arial" w:cs="Arial"/>
          <w:b/>
          <w:szCs w:val="24"/>
        </w:rPr>
        <w:t xml:space="preserve"> ΚΑΡΔΙΤΣΑΣ</w:t>
      </w:r>
      <w:r w:rsidRPr="00077272">
        <w:rPr>
          <w:rFonts w:ascii="Arial" w:hAnsi="Arial" w:cs="Arial"/>
          <w:b/>
          <w:szCs w:val="24"/>
        </w:rPr>
        <w:t xml:space="preserve">, απευθύνοντάς την </w:t>
      </w:r>
      <w:r w:rsidRPr="00A21E2A">
        <w:rPr>
          <w:rFonts w:ascii="Arial" w:hAnsi="Arial" w:cs="Arial"/>
          <w:b/>
          <w:szCs w:val="24"/>
        </w:rPr>
        <w:t xml:space="preserve">στο </w:t>
      </w:r>
      <w:r w:rsidR="009403DB">
        <w:rPr>
          <w:rFonts w:ascii="Arial" w:hAnsi="Arial" w:cs="Arial"/>
          <w:b/>
          <w:szCs w:val="24"/>
        </w:rPr>
        <w:t>Γραφείο Προσωπικού</w:t>
      </w:r>
      <w:r w:rsidRPr="00A21E2A">
        <w:rPr>
          <w:rFonts w:ascii="Arial" w:hAnsi="Arial" w:cs="Arial"/>
          <w:b/>
          <w:szCs w:val="24"/>
        </w:rPr>
        <w:t xml:space="preserve"> του Δήμου, </w:t>
      </w:r>
      <w:r w:rsidR="009403DB">
        <w:rPr>
          <w:rFonts w:ascii="Arial" w:hAnsi="Arial" w:cs="Arial"/>
          <w:b/>
          <w:szCs w:val="24"/>
        </w:rPr>
        <w:t xml:space="preserve">τις εργάσιμες μέρες και ώρες, </w:t>
      </w:r>
      <w:r w:rsidRPr="00A21E2A">
        <w:rPr>
          <w:rFonts w:ascii="Arial" w:hAnsi="Arial" w:cs="Arial"/>
          <w:b/>
          <w:szCs w:val="24"/>
        </w:rPr>
        <w:t>υπόψη</w:t>
      </w:r>
      <w:r w:rsidR="0084049B" w:rsidRPr="0084049B">
        <w:rPr>
          <w:rFonts w:ascii="Arial" w:hAnsi="Arial" w:cs="Arial"/>
          <w:b/>
          <w:szCs w:val="24"/>
        </w:rPr>
        <w:t xml:space="preserve"> </w:t>
      </w:r>
      <w:proofErr w:type="spellStart"/>
      <w:r>
        <w:rPr>
          <w:rFonts w:ascii="Arial" w:hAnsi="Arial" w:cs="Arial"/>
          <w:b/>
          <w:szCs w:val="24"/>
        </w:rPr>
        <w:t>κας</w:t>
      </w:r>
      <w:proofErr w:type="spellEnd"/>
      <w:r w:rsidR="0084049B" w:rsidRPr="0084049B">
        <w:rPr>
          <w:rFonts w:ascii="Arial" w:hAnsi="Arial" w:cs="Arial"/>
          <w:b/>
          <w:szCs w:val="24"/>
        </w:rPr>
        <w:t xml:space="preserve"> </w:t>
      </w:r>
      <w:r w:rsidR="009403DB">
        <w:rPr>
          <w:rFonts w:ascii="Arial" w:hAnsi="Arial" w:cs="Arial"/>
          <w:b/>
          <w:szCs w:val="24"/>
        </w:rPr>
        <w:t xml:space="preserve">ΑΛΕΞΑΝΔΡΑΣ ΠΑΣΧΟΥ </w:t>
      </w:r>
      <w:r w:rsidRPr="00077272">
        <w:rPr>
          <w:rFonts w:ascii="Arial" w:hAnsi="Arial" w:cs="Arial"/>
          <w:b/>
          <w:szCs w:val="24"/>
        </w:rPr>
        <w:t xml:space="preserve"> (</w:t>
      </w:r>
      <w:proofErr w:type="spellStart"/>
      <w:r w:rsidRPr="00077272">
        <w:rPr>
          <w:rFonts w:ascii="Arial" w:hAnsi="Arial" w:cs="Arial"/>
          <w:b/>
          <w:szCs w:val="24"/>
        </w:rPr>
        <w:t>τηλ</w:t>
      </w:r>
      <w:proofErr w:type="spellEnd"/>
      <w:r w:rsidRPr="00077272">
        <w:rPr>
          <w:rFonts w:ascii="Arial" w:hAnsi="Arial" w:cs="Arial"/>
          <w:b/>
          <w:szCs w:val="24"/>
        </w:rPr>
        <w:t xml:space="preserve">. επικοινωνίας: </w:t>
      </w:r>
      <w:r w:rsidR="009403DB">
        <w:rPr>
          <w:rFonts w:ascii="Arial" w:hAnsi="Arial" w:cs="Arial"/>
          <w:b/>
          <w:szCs w:val="24"/>
        </w:rPr>
        <w:t>2444350123</w:t>
      </w:r>
      <w:r w:rsidR="00750625">
        <w:rPr>
          <w:rFonts w:ascii="Arial" w:hAnsi="Arial" w:cs="Arial"/>
          <w:b/>
          <w:szCs w:val="24"/>
        </w:rPr>
        <w:t>)</w:t>
      </w:r>
      <w:r w:rsidR="00750625" w:rsidRPr="00750625">
        <w:rPr>
          <w:rFonts w:ascii="Arial" w:hAnsi="Arial" w:cs="Arial"/>
          <w:b/>
          <w:color w:val="C0504D" w:themeColor="accent2"/>
          <w:szCs w:val="24"/>
        </w:rPr>
        <w:t>.</w:t>
      </w:r>
    </w:p>
    <w:p w:rsidR="006F6665" w:rsidRPr="001C27A0" w:rsidRDefault="006F6665" w:rsidP="006F6665">
      <w:pPr>
        <w:ind w:right="-1"/>
        <w:contextualSpacing/>
        <w:jc w:val="both"/>
        <w:rPr>
          <w:rFonts w:ascii="Arial" w:eastAsia="Calibri" w:hAnsi="Arial" w:cs="Arial"/>
          <w:b/>
          <w:szCs w:val="24"/>
          <w:highlight w:val="yellow"/>
          <w:lang w:eastAsia="en-US"/>
        </w:rPr>
      </w:pPr>
    </w:p>
    <w:p w:rsidR="006F6665" w:rsidRPr="00E47269" w:rsidRDefault="006F6665" w:rsidP="006F6665">
      <w:pPr>
        <w:numPr>
          <w:ilvl w:val="0"/>
          <w:numId w:val="15"/>
        </w:numPr>
        <w:suppressAutoHyphens/>
        <w:autoSpaceDN w:val="0"/>
        <w:ind w:left="0" w:right="-1" w:firstLine="0"/>
        <w:jc w:val="both"/>
        <w:rPr>
          <w:rFonts w:ascii="Arial" w:hAnsi="Arial" w:cs="Arial"/>
          <w:szCs w:val="24"/>
        </w:rPr>
      </w:pPr>
      <w:r w:rsidRPr="00E47269">
        <w:rPr>
          <w:rFonts w:ascii="Arial" w:hAnsi="Arial" w:cs="Arial"/>
          <w:szCs w:val="24"/>
        </w:rPr>
        <w:t xml:space="preserve">Στην περίπτωση αποστολής των αιτήσεων ταχυδρομικώς </w:t>
      </w:r>
      <w:r w:rsidRPr="00E47269">
        <w:rPr>
          <w:rFonts w:ascii="Arial" w:hAnsi="Arial" w:cs="Arial"/>
          <w:b/>
          <w:szCs w:val="24"/>
        </w:rPr>
        <w:t>το εμπρόθεσμο</w:t>
      </w:r>
      <w:r w:rsidRPr="00E47269">
        <w:rPr>
          <w:rFonts w:ascii="Arial" w:hAnsi="Arial" w:cs="Arial"/>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6F6665" w:rsidRPr="00E47269" w:rsidRDefault="006F6665" w:rsidP="006F6665">
      <w:pPr>
        <w:suppressAutoHyphens/>
        <w:autoSpaceDN w:val="0"/>
        <w:ind w:right="-1"/>
        <w:jc w:val="both"/>
        <w:rPr>
          <w:rFonts w:ascii="Arial" w:hAnsi="Arial" w:cs="Arial"/>
          <w:szCs w:val="24"/>
        </w:rPr>
      </w:pPr>
    </w:p>
    <w:p w:rsidR="006F6665" w:rsidRPr="00E47269" w:rsidRDefault="006F6665" w:rsidP="006F6665">
      <w:pPr>
        <w:numPr>
          <w:ilvl w:val="0"/>
          <w:numId w:val="15"/>
        </w:numPr>
        <w:tabs>
          <w:tab w:val="num" w:pos="-426"/>
        </w:tabs>
        <w:ind w:left="0" w:right="-1" w:firstLine="0"/>
        <w:jc w:val="both"/>
        <w:rPr>
          <w:rFonts w:ascii="Arial" w:hAnsi="Arial" w:cs="Arial"/>
          <w:szCs w:val="24"/>
        </w:rPr>
      </w:pPr>
      <w:r w:rsidRPr="00E47269">
        <w:rPr>
          <w:rFonts w:ascii="Arial" w:hAnsi="Arial" w:cs="Arial"/>
          <w:b/>
          <w:szCs w:val="24"/>
        </w:rPr>
        <w:t>Η αίτηση συμμετοχής επέχει θέση υπεύθυνης δήλωσης και η ευθύνη της ορθής συμπλήρωσής της είναι αποκλειστικά του υποψηφίου</w:t>
      </w:r>
      <w:r w:rsidRPr="00E47269">
        <w:rPr>
          <w:rFonts w:ascii="Arial" w:hAnsi="Arial" w:cs="Arial"/>
          <w:szCs w:val="24"/>
        </w:rPr>
        <w:t>.</w:t>
      </w:r>
    </w:p>
    <w:p w:rsidR="006F6665" w:rsidRPr="00E47269" w:rsidRDefault="006F6665" w:rsidP="006F6665">
      <w:pPr>
        <w:pStyle w:val="af"/>
        <w:spacing w:after="0"/>
        <w:jc w:val="both"/>
        <w:rPr>
          <w:rFonts w:ascii="Arial" w:hAnsi="Arial" w:cs="Arial"/>
          <w:szCs w:val="24"/>
        </w:rPr>
      </w:pPr>
    </w:p>
    <w:p w:rsidR="006F6665" w:rsidRPr="00E47269" w:rsidRDefault="006F6665" w:rsidP="006F6665">
      <w:pPr>
        <w:pStyle w:val="a3"/>
        <w:ind w:left="0" w:right="-1"/>
        <w:jc w:val="both"/>
        <w:rPr>
          <w:rFonts w:ascii="Arial" w:hAnsi="Arial" w:cs="Arial"/>
          <w:sz w:val="24"/>
          <w:szCs w:val="24"/>
        </w:rPr>
      </w:pPr>
      <w:r w:rsidRPr="007216D8">
        <w:rPr>
          <w:rFonts w:ascii="Arial" w:hAnsi="Arial" w:cs="Arial"/>
          <w:b/>
          <w:sz w:val="24"/>
          <w:szCs w:val="24"/>
        </w:rPr>
        <w:t>Η προθεσμία υποβολής των αιτήσεων δεν μπορεί να είναι μικρότερη των δέκα (10)</w:t>
      </w:r>
      <w:r w:rsidRPr="00F442BC">
        <w:rPr>
          <w:rFonts w:ascii="Arial" w:hAnsi="Arial" w:cs="Arial"/>
          <w:b/>
          <w:sz w:val="24"/>
          <w:szCs w:val="24"/>
        </w:rPr>
        <w:t xml:space="preserve"> ημερών</w:t>
      </w:r>
      <w:r w:rsidRPr="00E47269">
        <w:rPr>
          <w:rFonts w:ascii="Arial" w:hAnsi="Arial" w:cs="Arial"/>
          <w:b/>
          <w:sz w:val="24"/>
          <w:szCs w:val="24"/>
        </w:rPr>
        <w:t xml:space="preserve"> </w:t>
      </w:r>
      <w:r w:rsidRPr="00E47269">
        <w:rPr>
          <w:rFonts w:ascii="Arial" w:hAnsi="Arial" w:cs="Arial"/>
          <w:b/>
          <w:bCs/>
          <w:sz w:val="24"/>
          <w:szCs w:val="24"/>
        </w:rPr>
        <w:t xml:space="preserve">(υπολογιζόμενων ημερολογιακά) </w:t>
      </w:r>
      <w:r w:rsidRPr="00E47269">
        <w:rPr>
          <w:rFonts w:ascii="Arial" w:hAnsi="Arial" w:cs="Arial"/>
          <w:bCs/>
          <w:sz w:val="24"/>
          <w:szCs w:val="24"/>
        </w:rPr>
        <w:t>και</w:t>
      </w:r>
      <w:r w:rsidRPr="00E47269">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της </w:t>
      </w:r>
      <w:r w:rsidR="00A158C8" w:rsidRPr="00E47269">
        <w:rPr>
          <w:rFonts w:ascii="Arial" w:hAnsi="Arial" w:cs="Arial"/>
          <w:b/>
          <w:sz w:val="24"/>
          <w:szCs w:val="24"/>
        </w:rPr>
        <w:t>στον χώρο ανακοινώσεων</w:t>
      </w:r>
      <w:r w:rsidR="00AF5055" w:rsidRPr="00AF5055">
        <w:rPr>
          <w:rFonts w:ascii="Arial" w:hAnsi="Arial" w:cs="Arial"/>
          <w:b/>
          <w:sz w:val="24"/>
          <w:szCs w:val="24"/>
        </w:rPr>
        <w:t xml:space="preserve"> </w:t>
      </w:r>
      <w:r w:rsidR="00A158C8" w:rsidRPr="00E47269">
        <w:rPr>
          <w:rFonts w:ascii="Arial" w:hAnsi="Arial" w:cs="Arial"/>
          <w:b/>
          <w:sz w:val="24"/>
          <w:szCs w:val="24"/>
        </w:rPr>
        <w:t xml:space="preserve">του δημοτικού καταστήματος </w:t>
      </w:r>
      <w:r w:rsidR="00E47269" w:rsidRPr="00E47269">
        <w:rPr>
          <w:rFonts w:ascii="Arial" w:hAnsi="Arial" w:cs="Arial"/>
          <w:b/>
          <w:sz w:val="24"/>
          <w:szCs w:val="24"/>
        </w:rPr>
        <w:t xml:space="preserve">του Δήμου </w:t>
      </w:r>
      <w:r w:rsidR="00F442BC">
        <w:rPr>
          <w:rFonts w:ascii="Arial" w:hAnsi="Arial" w:cs="Arial"/>
          <w:b/>
          <w:sz w:val="24"/>
          <w:szCs w:val="24"/>
        </w:rPr>
        <w:t>ΠΑΛΑΜΑ</w:t>
      </w:r>
      <w:r w:rsidR="00E47269" w:rsidRPr="00E47269">
        <w:rPr>
          <w:rFonts w:ascii="Arial" w:hAnsi="Arial" w:cs="Arial"/>
          <w:b/>
          <w:sz w:val="24"/>
          <w:szCs w:val="24"/>
        </w:rPr>
        <w:t xml:space="preserve"> και στον διαδικτυακό του τόπο (</w:t>
      </w:r>
      <w:r w:rsidR="00F442BC">
        <w:rPr>
          <w:rFonts w:ascii="Arial" w:hAnsi="Arial" w:cs="Arial"/>
          <w:b/>
          <w:sz w:val="24"/>
          <w:szCs w:val="24"/>
          <w:lang w:val="en-US"/>
        </w:rPr>
        <w:t>https</w:t>
      </w:r>
      <w:r w:rsidR="00F442BC" w:rsidRPr="00F442BC">
        <w:rPr>
          <w:rFonts w:ascii="Arial" w:hAnsi="Arial" w:cs="Arial"/>
          <w:b/>
          <w:sz w:val="24"/>
          <w:szCs w:val="24"/>
        </w:rPr>
        <w:t>://</w:t>
      </w:r>
      <w:r w:rsidR="00F442BC">
        <w:rPr>
          <w:rFonts w:ascii="Arial" w:hAnsi="Arial" w:cs="Arial"/>
          <w:b/>
          <w:sz w:val="24"/>
          <w:szCs w:val="24"/>
          <w:lang w:val="en-US"/>
        </w:rPr>
        <w:t>www</w:t>
      </w:r>
      <w:r w:rsidR="00F442BC" w:rsidRPr="00F442BC">
        <w:rPr>
          <w:rFonts w:ascii="Arial" w:hAnsi="Arial" w:cs="Arial"/>
          <w:b/>
          <w:sz w:val="24"/>
          <w:szCs w:val="24"/>
        </w:rPr>
        <w:t>.</w:t>
      </w:r>
      <w:proofErr w:type="spellStart"/>
      <w:r w:rsidR="00F442BC">
        <w:rPr>
          <w:rFonts w:ascii="Arial" w:hAnsi="Arial" w:cs="Arial"/>
          <w:b/>
          <w:sz w:val="24"/>
          <w:szCs w:val="24"/>
          <w:lang w:val="en-US"/>
        </w:rPr>
        <w:t>palamas</w:t>
      </w:r>
      <w:proofErr w:type="spellEnd"/>
      <w:r w:rsidR="00F442BC" w:rsidRPr="00F442BC">
        <w:rPr>
          <w:rFonts w:ascii="Arial" w:hAnsi="Arial" w:cs="Arial"/>
          <w:b/>
          <w:sz w:val="24"/>
          <w:szCs w:val="24"/>
        </w:rPr>
        <w:t>.</w:t>
      </w:r>
      <w:proofErr w:type="spellStart"/>
      <w:r w:rsidR="00F442BC">
        <w:rPr>
          <w:rFonts w:ascii="Arial" w:hAnsi="Arial" w:cs="Arial"/>
          <w:b/>
          <w:sz w:val="24"/>
          <w:szCs w:val="24"/>
          <w:lang w:val="en-US"/>
        </w:rPr>
        <w:t>gr</w:t>
      </w:r>
      <w:proofErr w:type="spellEnd"/>
      <w:r w:rsidR="00E47269" w:rsidRPr="00E47269">
        <w:rPr>
          <w:rFonts w:ascii="Arial" w:hAnsi="Arial" w:cs="Arial"/>
          <w:b/>
          <w:sz w:val="24"/>
          <w:szCs w:val="24"/>
        </w:rPr>
        <w:t>)</w:t>
      </w:r>
      <w:r w:rsidRPr="00E47269">
        <w:rPr>
          <w:rFonts w:ascii="Arial" w:hAnsi="Arial" w:cs="Arial"/>
          <w:sz w:val="24"/>
          <w:szCs w:val="24"/>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6F6665" w:rsidRPr="001C27A0" w:rsidRDefault="006F6665" w:rsidP="006F6665">
      <w:pPr>
        <w:pStyle w:val="a3"/>
        <w:ind w:left="0" w:right="-1"/>
        <w:jc w:val="both"/>
        <w:rPr>
          <w:rFonts w:ascii="Arial" w:hAnsi="Arial" w:cs="Arial"/>
          <w:sz w:val="24"/>
          <w:szCs w:val="24"/>
          <w:highlight w:val="yellow"/>
        </w:rPr>
      </w:pPr>
    </w:p>
    <w:p w:rsidR="006F6665" w:rsidRDefault="006F6665" w:rsidP="006F6665">
      <w:pPr>
        <w:pStyle w:val="a3"/>
        <w:ind w:left="0" w:right="-1"/>
        <w:jc w:val="both"/>
        <w:rPr>
          <w:rFonts w:ascii="Arial" w:hAnsi="Arial" w:cs="Arial"/>
          <w:bCs/>
          <w:sz w:val="24"/>
          <w:szCs w:val="24"/>
        </w:rPr>
      </w:pPr>
      <w:r w:rsidRPr="00022C51">
        <w:rPr>
          <w:rFonts w:ascii="Arial" w:hAnsi="Arial" w:cs="Arial"/>
          <w:sz w:val="24"/>
          <w:szCs w:val="24"/>
        </w:rPr>
        <w:t xml:space="preserve">Οι υποψήφιοι </w:t>
      </w:r>
      <w:r w:rsidRPr="00022C51">
        <w:rPr>
          <w:rFonts w:ascii="Arial" w:hAnsi="Arial" w:cs="Arial"/>
          <w:b/>
          <w:bCs/>
          <w:sz w:val="24"/>
          <w:szCs w:val="24"/>
        </w:rPr>
        <w:t>μπορούν να αναζητήσουν τα έντυπα</w:t>
      </w:r>
      <w:r w:rsidRPr="00022C51">
        <w:rPr>
          <w:rFonts w:ascii="Arial" w:hAnsi="Arial" w:cs="Arial"/>
          <w:sz w:val="24"/>
          <w:szCs w:val="24"/>
        </w:rPr>
        <w:t xml:space="preserve"> των αιτήσεων: </w:t>
      </w:r>
      <w:r w:rsidRPr="00022C51">
        <w:rPr>
          <w:rFonts w:ascii="Arial" w:hAnsi="Arial" w:cs="Arial"/>
          <w:b/>
          <w:bCs/>
          <w:sz w:val="24"/>
          <w:szCs w:val="24"/>
        </w:rPr>
        <w:t>α)</w:t>
      </w:r>
      <w:r w:rsidRPr="00022C51">
        <w:rPr>
          <w:rFonts w:ascii="Arial" w:hAnsi="Arial" w:cs="Arial"/>
          <w:sz w:val="24"/>
          <w:szCs w:val="24"/>
        </w:rPr>
        <w:t xml:space="preserve"> στην υπηρεσία μας στην ανωτέρω διεύθυνση</w:t>
      </w:r>
      <w:r w:rsidR="00DC74EE" w:rsidRPr="00DC74EE">
        <w:rPr>
          <w:rFonts w:ascii="Arial" w:hAnsi="Arial" w:cs="Arial"/>
          <w:sz w:val="24"/>
          <w:szCs w:val="24"/>
        </w:rPr>
        <w:t xml:space="preserve"> </w:t>
      </w:r>
      <w:r w:rsidR="00DC74EE">
        <w:rPr>
          <w:rFonts w:ascii="Arial" w:hAnsi="Arial" w:cs="Arial"/>
          <w:sz w:val="24"/>
          <w:szCs w:val="24"/>
        </w:rPr>
        <w:t xml:space="preserve">και </w:t>
      </w:r>
      <w:r w:rsidR="00DC74EE" w:rsidRPr="00486B8E">
        <w:rPr>
          <w:rFonts w:ascii="Arial" w:hAnsi="Arial" w:cs="Arial"/>
          <w:b/>
          <w:sz w:val="24"/>
          <w:szCs w:val="24"/>
        </w:rPr>
        <w:t>στο διαδικτυακό τόπο του Δήμου Παλαμά</w:t>
      </w:r>
      <w:r w:rsidR="00DC74EE">
        <w:rPr>
          <w:rFonts w:ascii="Arial" w:hAnsi="Arial" w:cs="Arial"/>
          <w:sz w:val="24"/>
          <w:szCs w:val="24"/>
        </w:rPr>
        <w:t xml:space="preserve"> </w:t>
      </w:r>
      <w:r w:rsidR="00DC74EE" w:rsidRPr="00E47269">
        <w:rPr>
          <w:rFonts w:ascii="Arial" w:hAnsi="Arial" w:cs="Arial"/>
          <w:b/>
          <w:sz w:val="24"/>
          <w:szCs w:val="24"/>
        </w:rPr>
        <w:t>(</w:t>
      </w:r>
      <w:r w:rsidR="00DC74EE">
        <w:rPr>
          <w:rFonts w:ascii="Arial" w:hAnsi="Arial" w:cs="Arial"/>
          <w:b/>
          <w:sz w:val="24"/>
          <w:szCs w:val="24"/>
          <w:lang w:val="en-US"/>
        </w:rPr>
        <w:t>https</w:t>
      </w:r>
      <w:r w:rsidR="00DC74EE" w:rsidRPr="00F442BC">
        <w:rPr>
          <w:rFonts w:ascii="Arial" w:hAnsi="Arial" w:cs="Arial"/>
          <w:b/>
          <w:sz w:val="24"/>
          <w:szCs w:val="24"/>
        </w:rPr>
        <w:t>://</w:t>
      </w:r>
      <w:r w:rsidR="00DC74EE">
        <w:rPr>
          <w:rFonts w:ascii="Arial" w:hAnsi="Arial" w:cs="Arial"/>
          <w:b/>
          <w:sz w:val="24"/>
          <w:szCs w:val="24"/>
          <w:lang w:val="en-US"/>
        </w:rPr>
        <w:t>www</w:t>
      </w:r>
      <w:r w:rsidR="00DC74EE" w:rsidRPr="00F442BC">
        <w:rPr>
          <w:rFonts w:ascii="Arial" w:hAnsi="Arial" w:cs="Arial"/>
          <w:b/>
          <w:sz w:val="24"/>
          <w:szCs w:val="24"/>
        </w:rPr>
        <w:t>.</w:t>
      </w:r>
      <w:proofErr w:type="spellStart"/>
      <w:r w:rsidR="00DC74EE">
        <w:rPr>
          <w:rFonts w:ascii="Arial" w:hAnsi="Arial" w:cs="Arial"/>
          <w:b/>
          <w:sz w:val="24"/>
          <w:szCs w:val="24"/>
          <w:lang w:val="en-US"/>
        </w:rPr>
        <w:t>palamas</w:t>
      </w:r>
      <w:proofErr w:type="spellEnd"/>
      <w:r w:rsidR="00DC74EE" w:rsidRPr="00F442BC">
        <w:rPr>
          <w:rFonts w:ascii="Arial" w:hAnsi="Arial" w:cs="Arial"/>
          <w:b/>
          <w:sz w:val="24"/>
          <w:szCs w:val="24"/>
        </w:rPr>
        <w:t>.</w:t>
      </w:r>
      <w:proofErr w:type="spellStart"/>
      <w:r w:rsidR="00DC74EE">
        <w:rPr>
          <w:rFonts w:ascii="Arial" w:hAnsi="Arial" w:cs="Arial"/>
          <w:b/>
          <w:sz w:val="24"/>
          <w:szCs w:val="24"/>
          <w:lang w:val="en-US"/>
        </w:rPr>
        <w:t>gr</w:t>
      </w:r>
      <w:proofErr w:type="spellEnd"/>
      <w:r w:rsidR="00DC74EE" w:rsidRPr="00E47269">
        <w:rPr>
          <w:rFonts w:ascii="Arial" w:hAnsi="Arial" w:cs="Arial"/>
          <w:b/>
          <w:sz w:val="24"/>
          <w:szCs w:val="24"/>
        </w:rPr>
        <w:t>)</w:t>
      </w:r>
      <w:r w:rsidRPr="00022C51">
        <w:rPr>
          <w:rFonts w:ascii="Arial" w:hAnsi="Arial" w:cs="Arial"/>
          <w:sz w:val="24"/>
          <w:szCs w:val="24"/>
        </w:rPr>
        <w:t xml:space="preserve">, </w:t>
      </w:r>
      <w:r w:rsidRPr="00022C51">
        <w:rPr>
          <w:rFonts w:ascii="Arial" w:hAnsi="Arial" w:cs="Arial"/>
          <w:b/>
          <w:bCs/>
          <w:sz w:val="24"/>
          <w:szCs w:val="24"/>
        </w:rPr>
        <w:t>β)</w:t>
      </w:r>
      <w:r w:rsidRPr="00022C51">
        <w:rPr>
          <w:rFonts w:ascii="Arial" w:hAnsi="Arial" w:cs="Arial"/>
          <w:sz w:val="24"/>
          <w:szCs w:val="24"/>
        </w:rPr>
        <w:t xml:space="preserve"> στον δικτυακό τόπο του ΑΣΕΠ (</w:t>
      </w:r>
      <w:r w:rsidRPr="00022C51">
        <w:rPr>
          <w:rFonts w:ascii="Arial" w:hAnsi="Arial" w:cs="Arial"/>
          <w:sz w:val="24"/>
          <w:szCs w:val="24"/>
          <w:lang w:val="en-US"/>
        </w:rPr>
        <w:t>www</w:t>
      </w:r>
      <w:r w:rsidRPr="00022C51">
        <w:rPr>
          <w:rFonts w:ascii="Arial" w:hAnsi="Arial" w:cs="Arial"/>
          <w:sz w:val="24"/>
          <w:szCs w:val="24"/>
        </w:rPr>
        <w:t>.</w:t>
      </w:r>
      <w:proofErr w:type="spellStart"/>
      <w:r w:rsidRPr="00022C51">
        <w:rPr>
          <w:rFonts w:ascii="Arial" w:hAnsi="Arial" w:cs="Arial"/>
          <w:sz w:val="24"/>
          <w:szCs w:val="24"/>
          <w:lang w:val="en-US"/>
        </w:rPr>
        <w:t>asep</w:t>
      </w:r>
      <w:proofErr w:type="spellEnd"/>
      <w:r w:rsidRPr="00022C51">
        <w:rPr>
          <w:rFonts w:ascii="Arial" w:hAnsi="Arial" w:cs="Arial"/>
          <w:sz w:val="24"/>
          <w:szCs w:val="24"/>
        </w:rPr>
        <w:t>.</w:t>
      </w:r>
      <w:proofErr w:type="spellStart"/>
      <w:r w:rsidRPr="00022C51">
        <w:rPr>
          <w:rFonts w:ascii="Arial" w:hAnsi="Arial" w:cs="Arial"/>
          <w:sz w:val="24"/>
          <w:szCs w:val="24"/>
          <w:lang w:val="en-US"/>
        </w:rPr>
        <w:t>gr</w:t>
      </w:r>
      <w:proofErr w:type="spellEnd"/>
      <w:r w:rsidRPr="00022C51">
        <w:rPr>
          <w:rFonts w:ascii="Arial" w:hAnsi="Arial" w:cs="Arial"/>
          <w:sz w:val="24"/>
          <w:szCs w:val="24"/>
        </w:rPr>
        <w:t xml:space="preserve">) και συγκεκριμένα ακολουθώντας την διαδρομή: </w:t>
      </w:r>
      <w:r w:rsidRPr="00022C51">
        <w:rPr>
          <w:rFonts w:ascii="Arial" w:hAnsi="Arial" w:cs="Arial"/>
          <w:b/>
          <w:sz w:val="24"/>
          <w:szCs w:val="24"/>
        </w:rPr>
        <w:t>Ενημερωτική Πύλη</w:t>
      </w:r>
      <w:r w:rsidRPr="00022C51">
        <w:rPr>
          <w:rFonts w:ascii="Arial" w:hAnsi="Arial" w:cs="Arial"/>
          <w:b/>
          <w:bCs/>
          <w:sz w:val="24"/>
          <w:szCs w:val="24"/>
        </w:rPr>
        <w:sym w:font="Wingdings" w:char="F0E0"/>
      </w:r>
      <w:r w:rsidRPr="00022C51">
        <w:rPr>
          <w:rFonts w:ascii="Arial" w:hAnsi="Arial" w:cs="Arial"/>
          <w:b/>
          <w:bCs/>
          <w:sz w:val="24"/>
          <w:szCs w:val="24"/>
        </w:rPr>
        <w:t xml:space="preserve"> Πολίτες </w:t>
      </w:r>
      <w:r w:rsidRPr="00022C51">
        <w:rPr>
          <w:rFonts w:ascii="Arial" w:hAnsi="Arial" w:cs="Arial"/>
          <w:b/>
          <w:bCs/>
          <w:sz w:val="24"/>
          <w:szCs w:val="24"/>
        </w:rPr>
        <w:sym w:font="Wingdings" w:char="F0E0"/>
      </w:r>
      <w:r w:rsidRPr="00022C51">
        <w:rPr>
          <w:rFonts w:ascii="Arial" w:hAnsi="Arial" w:cs="Arial"/>
          <w:b/>
          <w:bCs/>
          <w:sz w:val="24"/>
          <w:szCs w:val="24"/>
        </w:rPr>
        <w:t xml:space="preserve"> Έντυπα – Διαδικασίες </w:t>
      </w:r>
      <w:r w:rsidRPr="00022C51">
        <w:rPr>
          <w:rFonts w:ascii="Arial" w:hAnsi="Arial" w:cs="Arial"/>
          <w:b/>
          <w:bCs/>
          <w:sz w:val="24"/>
          <w:szCs w:val="24"/>
        </w:rPr>
        <w:sym w:font="Wingdings" w:char="F0E0"/>
      </w:r>
      <w:r w:rsidRPr="00022C51">
        <w:rPr>
          <w:rFonts w:ascii="Arial" w:hAnsi="Arial" w:cs="Arial"/>
          <w:b/>
          <w:bCs/>
          <w:sz w:val="24"/>
          <w:szCs w:val="24"/>
        </w:rPr>
        <w:t xml:space="preserve"> Διαγωνισμών Φορέων-Ορισμένου Χρόνου (ΣΟΧ) </w:t>
      </w:r>
      <w:r w:rsidRPr="00022C51">
        <w:rPr>
          <w:rFonts w:ascii="Arial" w:hAnsi="Arial" w:cs="Arial"/>
          <w:b/>
          <w:bCs/>
          <w:sz w:val="24"/>
          <w:szCs w:val="24"/>
        </w:rPr>
        <w:sym w:font="Wingdings" w:char="F0E0"/>
      </w:r>
      <w:r w:rsidRPr="00022C51">
        <w:rPr>
          <w:rFonts w:ascii="Arial" w:hAnsi="Arial" w:cs="Arial"/>
          <w:b/>
          <w:sz w:val="24"/>
          <w:szCs w:val="24"/>
        </w:rPr>
        <w:t>Έντυπα</w:t>
      </w:r>
      <w:r w:rsidRPr="00022C51">
        <w:rPr>
          <w:rFonts w:ascii="Arial" w:hAnsi="Arial" w:cs="Arial"/>
          <w:b/>
          <w:bCs/>
          <w:sz w:val="24"/>
          <w:szCs w:val="24"/>
        </w:rPr>
        <w:t>, γ)</w:t>
      </w:r>
      <w:r w:rsidRPr="00022C51">
        <w:rPr>
          <w:rFonts w:ascii="Arial" w:hAnsi="Arial" w:cs="Arial"/>
          <w:sz w:val="24"/>
          <w:szCs w:val="24"/>
        </w:rPr>
        <w:t xml:space="preserve"> στα κατά τόπους Κέντρα Εξυπηρέτησης Πολιτών (ΚΕΠ)</w:t>
      </w:r>
      <w:r w:rsidRPr="00022C51">
        <w:rPr>
          <w:rFonts w:ascii="Arial" w:hAnsi="Arial" w:cs="Arial"/>
          <w:bCs/>
          <w:sz w:val="24"/>
          <w:szCs w:val="24"/>
        </w:rPr>
        <w:t>.</w:t>
      </w:r>
    </w:p>
    <w:p w:rsidR="00DC74EE" w:rsidRPr="00022C51" w:rsidRDefault="00DC74EE" w:rsidP="006F6665">
      <w:pPr>
        <w:pStyle w:val="a3"/>
        <w:ind w:left="0" w:right="-1"/>
        <w:jc w:val="both"/>
        <w:rPr>
          <w:rFonts w:ascii="Arial" w:hAnsi="Arial" w:cs="Arial"/>
          <w:sz w:val="24"/>
          <w:szCs w:val="24"/>
        </w:rPr>
      </w:pPr>
    </w:p>
    <w:p w:rsidR="006F6665" w:rsidRPr="002773C1" w:rsidRDefault="006F6665" w:rsidP="006F6665">
      <w:pPr>
        <w:pStyle w:val="a3"/>
        <w:tabs>
          <w:tab w:val="left" w:pos="567"/>
        </w:tabs>
        <w:ind w:left="0"/>
        <w:rPr>
          <w:rFonts w:ascii="Arial" w:hAnsi="Arial" w:cs="Arial"/>
          <w:b/>
          <w:sz w:val="24"/>
          <w:szCs w:val="24"/>
          <w:u w:val="single"/>
        </w:rPr>
      </w:pPr>
      <w:r w:rsidRPr="002773C1">
        <w:rPr>
          <w:rFonts w:ascii="Arial" w:hAnsi="Arial" w:cs="Arial"/>
          <w:b/>
          <w:sz w:val="24"/>
          <w:szCs w:val="24"/>
          <w:u w:val="single"/>
        </w:rPr>
        <w:t>ΚΕΦΑΛΑΙΟ ΤΡΙΤΟ:  Κατάταξη υποψηφίων</w:t>
      </w:r>
    </w:p>
    <w:p w:rsidR="006F6665" w:rsidRPr="002773C1" w:rsidRDefault="006F6665" w:rsidP="006F6665">
      <w:pPr>
        <w:pStyle w:val="ac"/>
        <w:spacing w:before="0" w:line="240" w:lineRule="auto"/>
        <w:rPr>
          <w:rFonts w:ascii="Arial" w:hAnsi="Arial" w:cs="Arial"/>
          <w:sz w:val="24"/>
          <w:szCs w:val="24"/>
        </w:rPr>
      </w:pPr>
    </w:p>
    <w:p w:rsidR="006F6665" w:rsidRPr="002773C1" w:rsidRDefault="006F6665" w:rsidP="006F6665">
      <w:pPr>
        <w:pStyle w:val="ac"/>
        <w:spacing w:before="0" w:line="240" w:lineRule="auto"/>
        <w:rPr>
          <w:rFonts w:ascii="Arial" w:hAnsi="Arial" w:cs="Arial"/>
          <w:sz w:val="24"/>
          <w:szCs w:val="24"/>
        </w:rPr>
      </w:pPr>
      <w:r w:rsidRPr="002773C1">
        <w:rPr>
          <w:rFonts w:ascii="Arial" w:hAnsi="Arial" w:cs="Arial"/>
          <w:sz w:val="24"/>
          <w:szCs w:val="24"/>
        </w:rPr>
        <w:t xml:space="preserve">Αφού η υπηρεσία μας επεξεργαστεί τις αιτήσεις των υποψηφίων, τους κατατάσσει σε πίνακες κατάταξης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2773C1">
        <w:rPr>
          <w:rFonts w:ascii="Arial" w:hAnsi="Arial" w:cs="Arial"/>
          <w:b/>
          <w:sz w:val="24"/>
          <w:szCs w:val="24"/>
        </w:rPr>
        <w:t>κατάταξη</w:t>
      </w:r>
      <w:r w:rsidRPr="002773C1">
        <w:rPr>
          <w:rFonts w:ascii="Arial" w:hAnsi="Arial" w:cs="Arial"/>
          <w:sz w:val="24"/>
          <w:szCs w:val="24"/>
        </w:rPr>
        <w:t xml:space="preserve"> των υποψηφίων, βάσει της οποίας θα γίνει η </w:t>
      </w:r>
      <w:r w:rsidRPr="002773C1">
        <w:rPr>
          <w:rFonts w:ascii="Arial" w:hAnsi="Arial" w:cs="Arial"/>
          <w:b/>
          <w:sz w:val="24"/>
          <w:szCs w:val="24"/>
        </w:rPr>
        <w:t>τελική επιλογή</w:t>
      </w:r>
      <w:r w:rsidRPr="002773C1">
        <w:rPr>
          <w:rFonts w:ascii="Arial" w:hAnsi="Arial" w:cs="Arial"/>
          <w:sz w:val="24"/>
          <w:szCs w:val="24"/>
        </w:rPr>
        <w:t xml:space="preserve"> για την πρόσληψη με σύμβαση εργασίας ορισμένου χρόνου, πραγματοποιείται ως εξής: </w:t>
      </w:r>
    </w:p>
    <w:p w:rsidR="006F6665" w:rsidRPr="002773C1" w:rsidRDefault="006F6665" w:rsidP="006F6665">
      <w:pPr>
        <w:pStyle w:val="ac"/>
        <w:spacing w:before="0" w:line="240" w:lineRule="auto"/>
        <w:rPr>
          <w:rFonts w:ascii="Arial" w:hAnsi="Arial" w:cs="Arial"/>
          <w:b/>
          <w:sz w:val="24"/>
          <w:szCs w:val="24"/>
        </w:rPr>
      </w:pPr>
    </w:p>
    <w:p w:rsidR="006F6665" w:rsidRPr="002773C1" w:rsidRDefault="006F6665" w:rsidP="006F6665">
      <w:pPr>
        <w:pStyle w:val="ac"/>
        <w:spacing w:before="0" w:line="240" w:lineRule="auto"/>
        <w:rPr>
          <w:rFonts w:ascii="Arial" w:hAnsi="Arial" w:cs="Arial"/>
          <w:sz w:val="24"/>
          <w:szCs w:val="24"/>
        </w:rPr>
      </w:pPr>
      <w:r w:rsidRPr="002773C1">
        <w:rPr>
          <w:rFonts w:ascii="Arial" w:hAnsi="Arial" w:cs="Arial"/>
          <w:b/>
          <w:sz w:val="24"/>
          <w:szCs w:val="24"/>
        </w:rPr>
        <w:t>1.Προηγούνται</w:t>
      </w:r>
      <w:r w:rsidRPr="002773C1">
        <w:rPr>
          <w:rFonts w:ascii="Arial" w:hAnsi="Arial" w:cs="Arial"/>
          <w:sz w:val="24"/>
          <w:szCs w:val="24"/>
        </w:rPr>
        <w:t xml:space="preserve"> στην κατάταξη οι υποψήφιοι που διαθέτουν τα </w:t>
      </w:r>
      <w:r w:rsidRPr="002773C1">
        <w:rPr>
          <w:rFonts w:ascii="Arial" w:hAnsi="Arial" w:cs="Arial"/>
          <w:b/>
          <w:sz w:val="24"/>
          <w:szCs w:val="24"/>
        </w:rPr>
        <w:t>κύρια προσόντα</w:t>
      </w:r>
      <w:r w:rsidRPr="002773C1">
        <w:rPr>
          <w:rFonts w:ascii="Arial" w:hAnsi="Arial" w:cs="Arial"/>
          <w:sz w:val="24"/>
          <w:szCs w:val="24"/>
        </w:rPr>
        <w:t xml:space="preserve"> της ειδικότητας και ακολουθούν οι έχοντες τα επικουρικά </w:t>
      </w:r>
      <w:r w:rsidRPr="002773C1">
        <w:rPr>
          <w:rFonts w:ascii="Arial" w:hAnsi="Arial" w:cs="Arial"/>
          <w:i/>
          <w:sz w:val="24"/>
          <w:szCs w:val="24"/>
        </w:rPr>
        <w:t xml:space="preserve">(Α΄, Β΄ επικουρίας </w:t>
      </w:r>
      <w:proofErr w:type="spellStart"/>
      <w:r w:rsidRPr="002773C1">
        <w:rPr>
          <w:rFonts w:ascii="Arial" w:hAnsi="Arial" w:cs="Arial"/>
          <w:i/>
          <w:sz w:val="24"/>
          <w:szCs w:val="24"/>
        </w:rPr>
        <w:t>κ.ο.κ</w:t>
      </w:r>
      <w:proofErr w:type="spellEnd"/>
      <w:r w:rsidRPr="002773C1">
        <w:rPr>
          <w:rFonts w:ascii="Arial" w:hAnsi="Arial" w:cs="Arial"/>
          <w:i/>
          <w:sz w:val="24"/>
          <w:szCs w:val="24"/>
        </w:rPr>
        <w:t>.)</w:t>
      </w:r>
      <w:r w:rsidRPr="002773C1">
        <w:rPr>
          <w:rFonts w:ascii="Arial" w:hAnsi="Arial" w:cs="Arial"/>
          <w:sz w:val="24"/>
          <w:szCs w:val="24"/>
        </w:rPr>
        <w:t xml:space="preserve">. </w:t>
      </w:r>
    </w:p>
    <w:p w:rsidR="006F6665" w:rsidRPr="002773C1" w:rsidRDefault="006F6665" w:rsidP="006F6665">
      <w:pPr>
        <w:pStyle w:val="ac"/>
        <w:spacing w:before="0" w:line="240" w:lineRule="auto"/>
        <w:rPr>
          <w:rFonts w:ascii="Arial" w:hAnsi="Arial" w:cs="Arial"/>
          <w:b/>
          <w:sz w:val="24"/>
          <w:szCs w:val="24"/>
        </w:rPr>
      </w:pPr>
    </w:p>
    <w:p w:rsidR="006F6665" w:rsidRPr="002773C1" w:rsidRDefault="006F6665" w:rsidP="006F6665">
      <w:pPr>
        <w:pStyle w:val="ac"/>
        <w:spacing w:before="0" w:line="240" w:lineRule="auto"/>
        <w:rPr>
          <w:rFonts w:ascii="Arial" w:hAnsi="Arial" w:cs="Arial"/>
          <w:sz w:val="24"/>
          <w:szCs w:val="24"/>
        </w:rPr>
      </w:pPr>
      <w:r w:rsidRPr="002773C1">
        <w:rPr>
          <w:rFonts w:ascii="Arial" w:hAnsi="Arial" w:cs="Arial"/>
          <w:b/>
          <w:sz w:val="24"/>
          <w:szCs w:val="24"/>
        </w:rPr>
        <w:lastRenderedPageBreak/>
        <w:t>2.</w:t>
      </w:r>
      <w:r w:rsidRPr="002773C1">
        <w:rPr>
          <w:rFonts w:ascii="Arial" w:hAnsi="Arial" w:cs="Arial"/>
          <w:sz w:val="24"/>
          <w:szCs w:val="24"/>
        </w:rPr>
        <w:t xml:space="preserve"> Η κατάταξη μεταξύ των υποψηφίων που έχουν τα ίδια προσόντα </w:t>
      </w:r>
      <w:r w:rsidRPr="002773C1">
        <w:rPr>
          <w:rFonts w:ascii="Arial" w:hAnsi="Arial" w:cs="Arial"/>
          <w:i/>
          <w:sz w:val="24"/>
          <w:szCs w:val="24"/>
        </w:rPr>
        <w:t>(κύρια ή επικουρικά)</w:t>
      </w:r>
      <w:r w:rsidRPr="002773C1">
        <w:rPr>
          <w:rFonts w:ascii="Arial" w:hAnsi="Arial" w:cs="Arial"/>
          <w:sz w:val="24"/>
          <w:szCs w:val="24"/>
        </w:rPr>
        <w:t xml:space="preserve"> γίνεται κατά φθίνουσα σειρά με βάση τη </w:t>
      </w:r>
      <w:r w:rsidRPr="002773C1">
        <w:rPr>
          <w:rFonts w:ascii="Arial" w:hAnsi="Arial" w:cs="Arial"/>
          <w:b/>
          <w:sz w:val="24"/>
          <w:szCs w:val="24"/>
        </w:rPr>
        <w:t>συνολική βαθμολογία</w:t>
      </w:r>
      <w:r w:rsidRPr="002773C1">
        <w:rPr>
          <w:rFonts w:ascii="Arial" w:hAnsi="Arial" w:cs="Arial"/>
          <w:sz w:val="24"/>
          <w:szCs w:val="24"/>
        </w:rPr>
        <w:t xml:space="preserve"> που συγκεντρώνουν από τα βαθμολογούμενα κριτήρια κατάταξης </w:t>
      </w:r>
      <w:r w:rsidRPr="002773C1">
        <w:rPr>
          <w:rFonts w:ascii="Arial" w:hAnsi="Arial" w:cs="Arial"/>
          <w:i/>
          <w:sz w:val="24"/>
          <w:szCs w:val="24"/>
        </w:rPr>
        <w:t xml:space="preserve">(χρόνος ανεργίας, </w:t>
      </w:r>
      <w:proofErr w:type="spellStart"/>
      <w:r w:rsidRPr="002773C1">
        <w:rPr>
          <w:rFonts w:ascii="Arial" w:hAnsi="Arial" w:cs="Arial"/>
          <w:i/>
          <w:sz w:val="24"/>
          <w:szCs w:val="24"/>
        </w:rPr>
        <w:t>πολυτεκνική</w:t>
      </w:r>
      <w:proofErr w:type="spellEnd"/>
      <w:r w:rsidRPr="002773C1">
        <w:rPr>
          <w:rFonts w:ascii="Arial" w:hAnsi="Arial" w:cs="Arial"/>
          <w:i/>
          <w:sz w:val="24"/>
          <w:szCs w:val="24"/>
        </w:rPr>
        <w:t xml:space="preserve"> ιδιότητα, </w:t>
      </w:r>
      <w:proofErr w:type="spellStart"/>
      <w:r w:rsidRPr="002773C1">
        <w:rPr>
          <w:rFonts w:ascii="Arial" w:hAnsi="Arial" w:cs="Arial"/>
          <w:i/>
          <w:sz w:val="24"/>
          <w:szCs w:val="24"/>
        </w:rPr>
        <w:t>τριτεκνική</w:t>
      </w:r>
      <w:proofErr w:type="spellEnd"/>
      <w:r w:rsidRPr="002773C1">
        <w:rPr>
          <w:rFonts w:ascii="Arial" w:hAnsi="Arial" w:cs="Arial"/>
          <w:i/>
          <w:sz w:val="24"/>
          <w:szCs w:val="24"/>
        </w:rPr>
        <w:t xml:space="preserve"> ιδιότητα, </w:t>
      </w:r>
      <w:proofErr w:type="spellStart"/>
      <w:r w:rsidRPr="002773C1">
        <w:rPr>
          <w:rFonts w:ascii="Arial" w:hAnsi="Arial" w:cs="Arial"/>
          <w:i/>
          <w:sz w:val="24"/>
          <w:szCs w:val="24"/>
        </w:rPr>
        <w:t>μονογονεϊκή</w:t>
      </w:r>
      <w:proofErr w:type="spellEnd"/>
      <w:r w:rsidRPr="002773C1">
        <w:rPr>
          <w:rFonts w:ascii="Arial" w:hAnsi="Arial" w:cs="Arial"/>
          <w:i/>
          <w:sz w:val="24"/>
          <w:szCs w:val="24"/>
        </w:rPr>
        <w:t xml:space="preserve">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Pr="002773C1">
        <w:rPr>
          <w:rFonts w:ascii="Arial" w:hAnsi="Arial" w:cs="Arial"/>
          <w:i/>
          <w:sz w:val="24"/>
          <w:szCs w:val="24"/>
          <w:lang w:val="en-US"/>
        </w:rPr>
        <w:t>integratedmaster</w:t>
      </w:r>
      <w:r w:rsidRPr="002773C1">
        <w:rPr>
          <w:rFonts w:ascii="Arial" w:hAnsi="Arial" w:cs="Arial"/>
          <w:i/>
          <w:sz w:val="24"/>
          <w:szCs w:val="24"/>
        </w:rPr>
        <w:t>), δεύτερος τίτλος σπουδών, εμπειρία, αναπηρία υποψηφίου, αναπηρία συγγενικού ατόμου)</w:t>
      </w:r>
      <w:r w:rsidRPr="002773C1">
        <w:rPr>
          <w:rFonts w:ascii="Arial" w:hAnsi="Arial" w:cs="Arial"/>
          <w:sz w:val="24"/>
          <w:szCs w:val="24"/>
        </w:rPr>
        <w:t>.</w:t>
      </w:r>
    </w:p>
    <w:p w:rsidR="006F6665" w:rsidRPr="002773C1" w:rsidRDefault="006F6665" w:rsidP="006F6665">
      <w:pPr>
        <w:pStyle w:val="ac"/>
        <w:spacing w:before="0" w:line="240" w:lineRule="auto"/>
        <w:rPr>
          <w:rFonts w:ascii="Arial" w:hAnsi="Arial" w:cs="Arial"/>
          <w:b/>
          <w:sz w:val="24"/>
          <w:szCs w:val="24"/>
        </w:rPr>
      </w:pPr>
    </w:p>
    <w:p w:rsidR="006F6665" w:rsidRPr="002773C1" w:rsidRDefault="006F6665" w:rsidP="006F6665">
      <w:pPr>
        <w:pStyle w:val="ac"/>
        <w:spacing w:before="0" w:line="240" w:lineRule="auto"/>
        <w:rPr>
          <w:rFonts w:ascii="Arial" w:hAnsi="Arial" w:cs="Arial"/>
          <w:sz w:val="24"/>
          <w:szCs w:val="24"/>
        </w:rPr>
      </w:pPr>
      <w:r w:rsidRPr="002773C1">
        <w:rPr>
          <w:rFonts w:ascii="Arial" w:hAnsi="Arial" w:cs="Arial"/>
          <w:b/>
          <w:sz w:val="24"/>
          <w:szCs w:val="24"/>
        </w:rPr>
        <w:t>3.</w:t>
      </w:r>
      <w:r w:rsidRPr="002773C1">
        <w:rPr>
          <w:rFonts w:ascii="Arial" w:hAnsi="Arial" w:cs="Arial"/>
          <w:sz w:val="24"/>
          <w:szCs w:val="24"/>
        </w:rPr>
        <w:t xml:space="preserve"> Στην περίπτωση </w:t>
      </w:r>
      <w:r w:rsidRPr="002773C1">
        <w:rPr>
          <w:rFonts w:ascii="Arial" w:hAnsi="Arial" w:cs="Arial"/>
          <w:b/>
          <w:sz w:val="24"/>
          <w:szCs w:val="24"/>
        </w:rPr>
        <w:t>ισοβαθμίας</w:t>
      </w:r>
      <w:r w:rsidRPr="002773C1">
        <w:rPr>
          <w:rFonts w:ascii="Arial" w:hAnsi="Arial" w:cs="Arial"/>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2773C1">
        <w:rPr>
          <w:rFonts w:ascii="Arial" w:hAnsi="Arial" w:cs="Arial"/>
          <w:i/>
          <w:sz w:val="24"/>
          <w:szCs w:val="24"/>
        </w:rPr>
        <w:t>(χρόνος ανεργίας)</w:t>
      </w:r>
      <w:r w:rsidRPr="002773C1">
        <w:rPr>
          <w:rFonts w:ascii="Arial" w:hAnsi="Arial" w:cs="Arial"/>
          <w:sz w:val="24"/>
          <w:szCs w:val="24"/>
        </w:rPr>
        <w:t xml:space="preserve"> και, αν αυτές συμπίπτουν, αυτός που έχει τις περισσότερες μονάδες στο δεύτερο κριτήριο </w:t>
      </w:r>
      <w:r w:rsidRPr="002773C1">
        <w:rPr>
          <w:rFonts w:ascii="Arial" w:hAnsi="Arial" w:cs="Arial"/>
          <w:i/>
          <w:sz w:val="24"/>
          <w:szCs w:val="24"/>
        </w:rPr>
        <w:t>(πολύτεκνος γονέας και τέκνο πολύτεκνης οικογένειας)</w:t>
      </w:r>
      <w:r w:rsidRPr="002773C1">
        <w:rPr>
          <w:rFonts w:ascii="Arial" w:hAnsi="Arial" w:cs="Arial"/>
          <w:sz w:val="24"/>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rsidR="006F6665" w:rsidRPr="002773C1" w:rsidRDefault="006F6665" w:rsidP="006F6665">
      <w:pPr>
        <w:pStyle w:val="ac"/>
        <w:spacing w:before="0" w:line="240" w:lineRule="auto"/>
        <w:rPr>
          <w:rFonts w:ascii="Arial" w:hAnsi="Arial" w:cs="Arial"/>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6F6665" w:rsidRPr="002773C1" w:rsidTr="005D1778">
        <w:trPr>
          <w:trHeight w:val="1341"/>
        </w:trPr>
        <w:tc>
          <w:tcPr>
            <w:tcW w:w="9639" w:type="dxa"/>
            <w:shd w:val="clear" w:color="auto" w:fill="auto"/>
          </w:tcPr>
          <w:p w:rsidR="006F6665" w:rsidRPr="002773C1" w:rsidRDefault="006F6665" w:rsidP="0059127D">
            <w:pPr>
              <w:tabs>
                <w:tab w:val="left" w:pos="567"/>
              </w:tabs>
              <w:suppressAutoHyphens/>
              <w:jc w:val="both"/>
              <w:rPr>
                <w:rFonts w:ascii="Arial" w:eastAsia="Calibri" w:hAnsi="Arial" w:cs="Arial"/>
                <w:kern w:val="2"/>
                <w:szCs w:val="24"/>
                <w:lang w:eastAsia="ar-SA"/>
              </w:rPr>
            </w:pPr>
            <w:r w:rsidRPr="002773C1">
              <w:rPr>
                <w:rFonts w:ascii="Arial" w:hAnsi="Arial" w:cs="Arial"/>
                <w:b/>
                <w:bCs/>
                <w:szCs w:val="24"/>
              </w:rPr>
              <w:t xml:space="preserve">Προτάσσονται </w:t>
            </w:r>
            <w:r w:rsidRPr="002773C1">
              <w:rPr>
                <w:rFonts w:ascii="Arial" w:hAnsi="Arial" w:cs="Arial"/>
                <w:szCs w:val="24"/>
              </w:rPr>
              <w:t xml:space="preserve">των λοιπών υποψηφίων, που ανήκουν στο ίδιο πίνακα προσόντων, ανεξάρτητα από το σύνολο των μονάδων που συγκεντρώνουν, </w:t>
            </w:r>
            <w:r w:rsidRPr="002773C1">
              <w:rPr>
                <w:rFonts w:ascii="Arial" w:hAnsi="Arial" w:cs="Arial"/>
                <w:b/>
                <w:bCs/>
                <w:szCs w:val="24"/>
              </w:rPr>
              <w:t xml:space="preserve">οι μόνιμοι κάτοικοι του Δήμου </w:t>
            </w:r>
            <w:r w:rsidR="0059127D">
              <w:rPr>
                <w:rFonts w:ascii="Arial" w:hAnsi="Arial" w:cs="Arial"/>
                <w:b/>
                <w:bCs/>
                <w:szCs w:val="24"/>
              </w:rPr>
              <w:t xml:space="preserve">ΠΑΛΑΜΑ </w:t>
            </w:r>
            <w:r w:rsidRPr="002773C1">
              <w:rPr>
                <w:rFonts w:ascii="Arial" w:eastAsia="Calibri" w:hAnsi="Arial" w:cs="Arial"/>
                <w:b/>
                <w:kern w:val="2"/>
                <w:szCs w:val="24"/>
                <w:lang w:eastAsia="ar-SA"/>
              </w:rPr>
              <w:t>[</w:t>
            </w:r>
            <w:proofErr w:type="spellStart"/>
            <w:r w:rsidRPr="002773C1">
              <w:rPr>
                <w:rFonts w:ascii="Arial" w:eastAsia="Calibri" w:hAnsi="Arial" w:cs="Arial"/>
                <w:b/>
                <w:kern w:val="2"/>
                <w:szCs w:val="24"/>
                <w:lang w:eastAsia="ar-SA"/>
              </w:rPr>
              <w:t>περ</w:t>
            </w:r>
            <w:proofErr w:type="spellEnd"/>
            <w:r w:rsidRPr="002773C1">
              <w:rPr>
                <w:rFonts w:ascii="Arial" w:eastAsia="Calibri" w:hAnsi="Arial" w:cs="Arial"/>
                <w:b/>
                <w:kern w:val="2"/>
                <w:szCs w:val="24"/>
                <w:lang w:eastAsia="ar-SA"/>
              </w:rPr>
              <w:t xml:space="preserve">. </w:t>
            </w:r>
            <w:proofErr w:type="spellStart"/>
            <w:r w:rsidR="0059127D">
              <w:rPr>
                <w:rFonts w:ascii="Arial" w:eastAsia="Calibri" w:hAnsi="Arial" w:cs="Arial"/>
                <w:b/>
                <w:kern w:val="2"/>
                <w:szCs w:val="24"/>
                <w:lang w:eastAsia="ar-SA"/>
              </w:rPr>
              <w:t>ζ</w:t>
            </w:r>
            <w:r w:rsidRPr="002773C1">
              <w:rPr>
                <w:rFonts w:ascii="Arial" w:eastAsia="Calibri" w:hAnsi="Arial" w:cs="Arial"/>
                <w:b/>
                <w:kern w:val="2"/>
                <w:szCs w:val="24"/>
                <w:lang w:eastAsia="ar-SA"/>
              </w:rPr>
              <w:t>΄</w:t>
            </w:r>
            <w:proofErr w:type="spellEnd"/>
            <w:r w:rsidRPr="002773C1">
              <w:rPr>
                <w:rFonts w:ascii="Arial" w:eastAsia="Calibri" w:hAnsi="Arial" w:cs="Arial"/>
                <w:b/>
                <w:kern w:val="2"/>
                <w:szCs w:val="24"/>
                <w:lang w:eastAsia="ar-SA"/>
              </w:rPr>
              <w:t xml:space="preserve"> της παρ. 1, του άρθρο 12, του Ν. 4765/2021 όπως τροποποιήθηκε με το άρθρο 4 του Ν. 5149/2024 και</w:t>
            </w:r>
            <w:r w:rsidR="0084049B" w:rsidRPr="00D80F18">
              <w:rPr>
                <w:rFonts w:ascii="Arial" w:eastAsia="Calibri" w:hAnsi="Arial" w:cs="Arial"/>
                <w:b/>
                <w:kern w:val="2"/>
                <w:szCs w:val="24"/>
                <w:lang w:eastAsia="ar-SA"/>
              </w:rPr>
              <w:t xml:space="preserve"> </w:t>
            </w:r>
            <w:r w:rsidRPr="002773C1">
              <w:rPr>
                <w:rFonts w:ascii="Arial" w:eastAsia="Calibri" w:hAnsi="Arial" w:cs="Arial"/>
                <w:b/>
                <w:kern w:val="2"/>
                <w:szCs w:val="24"/>
                <w:lang w:eastAsia="ar-SA"/>
              </w:rPr>
              <w:t xml:space="preserve">υπ’ </w:t>
            </w:r>
            <w:proofErr w:type="spellStart"/>
            <w:r w:rsidRPr="002773C1">
              <w:rPr>
                <w:rFonts w:ascii="Arial" w:eastAsia="Calibri" w:hAnsi="Arial" w:cs="Arial"/>
                <w:b/>
                <w:kern w:val="2"/>
                <w:szCs w:val="24"/>
                <w:lang w:eastAsia="ar-SA"/>
              </w:rPr>
              <w:t>αριθμ</w:t>
            </w:r>
            <w:proofErr w:type="spellEnd"/>
            <w:r w:rsidRPr="002773C1">
              <w:rPr>
                <w:rFonts w:ascii="Arial" w:eastAsia="Calibri" w:hAnsi="Arial" w:cs="Arial"/>
                <w:b/>
                <w:kern w:val="2"/>
                <w:szCs w:val="24"/>
                <w:lang w:eastAsia="ar-SA"/>
              </w:rPr>
              <w:t xml:space="preserve">. </w:t>
            </w:r>
            <w:proofErr w:type="spellStart"/>
            <w:r w:rsidRPr="002773C1">
              <w:rPr>
                <w:rFonts w:ascii="Arial" w:eastAsia="Calibri" w:hAnsi="Arial" w:cs="Arial"/>
                <w:b/>
                <w:kern w:val="2"/>
                <w:szCs w:val="24"/>
                <w:lang w:eastAsia="ar-SA"/>
              </w:rPr>
              <w:t>πρωτ</w:t>
            </w:r>
            <w:proofErr w:type="spellEnd"/>
            <w:r w:rsidRPr="002773C1">
              <w:rPr>
                <w:rFonts w:ascii="Arial" w:eastAsia="Calibri" w:hAnsi="Arial" w:cs="Arial"/>
                <w:b/>
                <w:kern w:val="2"/>
                <w:szCs w:val="24"/>
                <w:lang w:eastAsia="ar-SA"/>
              </w:rPr>
              <w:t>.</w:t>
            </w:r>
            <w:r w:rsidR="0059127D">
              <w:rPr>
                <w:rFonts w:ascii="Arial" w:eastAsia="Calibri" w:hAnsi="Arial" w:cs="Arial"/>
                <w:b/>
                <w:kern w:val="2"/>
                <w:szCs w:val="24"/>
                <w:lang w:eastAsia="ar-SA"/>
              </w:rPr>
              <w:t xml:space="preserve"> </w:t>
            </w:r>
            <w:r w:rsidRPr="002773C1">
              <w:rPr>
                <w:rFonts w:ascii="Arial" w:eastAsia="Calibri" w:hAnsi="Arial" w:cs="Arial"/>
                <w:b/>
                <w:kern w:val="2"/>
                <w:szCs w:val="24"/>
                <w:lang w:eastAsia="ar-SA"/>
              </w:rPr>
              <w:t xml:space="preserve">ΔΙΠΑΑΔ/Φ.ΕΠ.1/945/16929/18-11-2024 </w:t>
            </w:r>
            <w:r w:rsidRPr="002773C1">
              <w:rPr>
                <w:rFonts w:ascii="Arial" w:eastAsia="Calibri" w:hAnsi="Arial" w:cs="Arial"/>
                <w:kern w:val="2"/>
                <w:szCs w:val="24"/>
                <w:lang w:eastAsia="ar-SA"/>
              </w:rPr>
              <w:t>(ΑΔΑ:Ρ19246ΜΤΛ6-ΞΣΝ) διαπιστωτικής πράξης της Υφυπουργού Εσωτερικών].</w:t>
            </w:r>
          </w:p>
        </w:tc>
      </w:tr>
    </w:tbl>
    <w:p w:rsidR="006F6665" w:rsidRPr="002773C1" w:rsidRDefault="006F6665" w:rsidP="008137E2">
      <w:pPr>
        <w:pStyle w:val="ac"/>
        <w:pBdr>
          <w:top w:val="single" w:sz="4" w:space="1" w:color="auto"/>
          <w:left w:val="single" w:sz="4" w:space="1" w:color="auto"/>
          <w:bottom w:val="single" w:sz="4" w:space="1" w:color="auto"/>
          <w:right w:val="single" w:sz="4" w:space="4" w:color="auto"/>
        </w:pBdr>
        <w:spacing w:line="240" w:lineRule="auto"/>
        <w:ind w:right="140"/>
        <w:rPr>
          <w:rFonts w:ascii="Arial" w:hAnsi="Arial" w:cs="Arial"/>
          <w:b/>
          <w:sz w:val="24"/>
          <w:szCs w:val="24"/>
        </w:rPr>
      </w:pPr>
      <w:proofErr w:type="gramStart"/>
      <w:r w:rsidRPr="002773C1">
        <w:rPr>
          <w:rFonts w:ascii="Arial" w:hAnsi="Arial" w:cs="Arial"/>
          <w:b/>
          <w:sz w:val="24"/>
          <w:szCs w:val="24"/>
          <w:lang w:val="en-US"/>
        </w:rPr>
        <w:t>T</w:t>
      </w:r>
      <w:r w:rsidRPr="002773C1">
        <w:rPr>
          <w:rFonts w:ascii="Arial" w:hAnsi="Arial" w:cs="Arial"/>
          <w:b/>
          <w:sz w:val="24"/>
          <w:szCs w:val="24"/>
        </w:rPr>
        <w:t>ο κώλυμα της οκτάμηνης</w:t>
      </w:r>
      <w:r w:rsidR="00197F09">
        <w:rPr>
          <w:rFonts w:ascii="Arial" w:hAnsi="Arial" w:cs="Arial"/>
          <w:b/>
          <w:sz w:val="24"/>
          <w:szCs w:val="24"/>
        </w:rPr>
        <w:t xml:space="preserve"> </w:t>
      </w:r>
      <w:r w:rsidRPr="002773C1">
        <w:rPr>
          <w:rFonts w:ascii="Arial" w:hAnsi="Arial" w:cs="Arial"/>
          <w:b/>
          <w:sz w:val="24"/>
          <w:szCs w:val="24"/>
        </w:rPr>
        <w:t xml:space="preserve">απασχόλησης </w:t>
      </w:r>
      <w:r w:rsidRPr="002773C1">
        <w:rPr>
          <w:rFonts w:ascii="Arial" w:hAnsi="Arial" w:cs="Arial"/>
          <w:b/>
          <w:sz w:val="24"/>
          <w:szCs w:val="24"/>
          <w:u w:val="single"/>
        </w:rPr>
        <w:t>ΔΕΝ ΥΦΙΣΤΑΤΑΙ</w:t>
      </w:r>
      <w:r w:rsidR="00197F09">
        <w:rPr>
          <w:rFonts w:ascii="Arial" w:hAnsi="Arial" w:cs="Arial"/>
          <w:b/>
          <w:sz w:val="24"/>
          <w:szCs w:val="24"/>
          <w:u w:val="single"/>
        </w:rPr>
        <w:t xml:space="preserve"> </w:t>
      </w:r>
      <w:r w:rsidRPr="002773C1">
        <w:rPr>
          <w:rFonts w:ascii="Arial" w:hAnsi="Arial" w:cs="Arial"/>
          <w:b/>
          <w:sz w:val="24"/>
          <w:szCs w:val="24"/>
        </w:rPr>
        <w:t>στην περίπτωση που η διάρκεια σύμβασης ιδιωτικού δικαίου ορισμένου χρόνου είναι άνω των οκτώ (8) μηνών.</w:t>
      </w:r>
      <w:proofErr w:type="gramEnd"/>
    </w:p>
    <w:p w:rsidR="006F6665" w:rsidRPr="002773C1" w:rsidRDefault="006F6665" w:rsidP="006F6665">
      <w:pPr>
        <w:pStyle w:val="a3"/>
        <w:tabs>
          <w:tab w:val="left" w:pos="567"/>
        </w:tabs>
        <w:ind w:left="0"/>
        <w:rPr>
          <w:rFonts w:ascii="Arial" w:hAnsi="Arial" w:cs="Arial"/>
          <w:b/>
          <w:sz w:val="24"/>
          <w:szCs w:val="24"/>
          <w:u w:val="single"/>
        </w:rPr>
      </w:pPr>
    </w:p>
    <w:p w:rsidR="006F6665" w:rsidRPr="002773C1" w:rsidRDefault="006F6665" w:rsidP="006F6665">
      <w:pPr>
        <w:pStyle w:val="a3"/>
        <w:tabs>
          <w:tab w:val="left" w:pos="567"/>
        </w:tabs>
        <w:ind w:left="0"/>
        <w:rPr>
          <w:rFonts w:ascii="Arial" w:hAnsi="Arial" w:cs="Arial"/>
          <w:b/>
          <w:sz w:val="24"/>
          <w:szCs w:val="24"/>
          <w:u w:val="single"/>
        </w:rPr>
      </w:pPr>
      <w:r w:rsidRPr="002773C1">
        <w:rPr>
          <w:rFonts w:ascii="Arial" w:hAnsi="Arial" w:cs="Arial"/>
          <w:b/>
          <w:sz w:val="24"/>
          <w:szCs w:val="24"/>
          <w:u w:val="single"/>
        </w:rPr>
        <w:t>ΚΕΦΑΛΑΙΟ ΤΕΤΑΡΤΟ: Ανάρτηση πινάκων και υποβολή ενστάσεων</w:t>
      </w:r>
    </w:p>
    <w:p w:rsidR="006F6665" w:rsidRPr="001C27A0" w:rsidRDefault="006F6665" w:rsidP="006F6665">
      <w:pPr>
        <w:pStyle w:val="a3"/>
        <w:tabs>
          <w:tab w:val="left" w:pos="567"/>
        </w:tabs>
        <w:ind w:left="0"/>
        <w:rPr>
          <w:rFonts w:ascii="Arial" w:hAnsi="Arial" w:cs="Arial"/>
          <w:b/>
          <w:sz w:val="24"/>
          <w:szCs w:val="24"/>
          <w:highlight w:val="yellow"/>
          <w:u w:val="single"/>
        </w:rPr>
      </w:pPr>
    </w:p>
    <w:p w:rsidR="006F6665" w:rsidRPr="00907AA6" w:rsidRDefault="006F6665" w:rsidP="006F6665">
      <w:pPr>
        <w:pStyle w:val="a3"/>
        <w:tabs>
          <w:tab w:val="left" w:pos="567"/>
        </w:tabs>
        <w:ind w:left="0"/>
        <w:jc w:val="both"/>
        <w:rPr>
          <w:rFonts w:ascii="Arial" w:hAnsi="Arial" w:cs="Arial"/>
          <w:bCs/>
          <w:sz w:val="24"/>
          <w:szCs w:val="24"/>
        </w:rPr>
      </w:pPr>
      <w:r w:rsidRPr="00907AA6">
        <w:rPr>
          <w:rFonts w:ascii="Arial" w:hAnsi="Arial" w:cs="Arial"/>
          <w:sz w:val="24"/>
          <w:szCs w:val="24"/>
        </w:rPr>
        <w:t xml:space="preserve">Η υπηρεσία μας </w:t>
      </w:r>
      <w:r w:rsidRPr="00907AA6">
        <w:rPr>
          <w:rFonts w:ascii="Arial" w:hAnsi="Arial" w:cs="Arial"/>
          <w:b/>
          <w:bCs/>
          <w:sz w:val="24"/>
          <w:szCs w:val="24"/>
        </w:rPr>
        <w:t>θα αναρτήσει,</w:t>
      </w:r>
      <w:r w:rsidRPr="00907AA6">
        <w:rPr>
          <w:rFonts w:ascii="Arial" w:hAnsi="Arial" w:cs="Arial"/>
          <w:b/>
          <w:sz w:val="24"/>
          <w:szCs w:val="24"/>
        </w:rPr>
        <w:t xml:space="preserve">εντός τριάντα (30) ημερών </w:t>
      </w:r>
      <w:r w:rsidRPr="00907AA6">
        <w:rPr>
          <w:rFonts w:ascii="Arial" w:hAnsi="Arial" w:cs="Arial"/>
          <w:sz w:val="24"/>
          <w:szCs w:val="24"/>
        </w:rPr>
        <w:t>από την ημερομηνία λήξης προθεσμίας υποβολής των αιτήσεων</w:t>
      </w:r>
      <w:r w:rsidRPr="00907AA6">
        <w:rPr>
          <w:rFonts w:ascii="Arial" w:hAnsi="Arial" w:cs="Arial"/>
          <w:bCs/>
          <w:sz w:val="24"/>
          <w:szCs w:val="24"/>
        </w:rPr>
        <w:t>,</w:t>
      </w:r>
      <w:r w:rsidR="005B28B8" w:rsidRPr="005B28B8">
        <w:rPr>
          <w:rFonts w:ascii="Arial" w:hAnsi="Arial" w:cs="Arial"/>
          <w:bCs/>
          <w:sz w:val="24"/>
          <w:szCs w:val="24"/>
        </w:rPr>
        <w:t xml:space="preserve"> </w:t>
      </w:r>
      <w:r w:rsidRPr="00907AA6">
        <w:rPr>
          <w:rFonts w:ascii="Arial" w:hAnsi="Arial" w:cs="Arial"/>
          <w:b/>
          <w:bCs/>
          <w:sz w:val="24"/>
          <w:szCs w:val="24"/>
        </w:rPr>
        <w:t>τους πίνακες κατάταξης,</w:t>
      </w:r>
      <w:r w:rsidR="005B28B8" w:rsidRPr="005B28B8">
        <w:rPr>
          <w:rFonts w:ascii="Arial" w:hAnsi="Arial" w:cs="Arial"/>
          <w:b/>
          <w:bCs/>
          <w:sz w:val="24"/>
          <w:szCs w:val="24"/>
        </w:rPr>
        <w:t xml:space="preserve"> </w:t>
      </w:r>
      <w:r w:rsidRPr="00907AA6">
        <w:rPr>
          <w:rFonts w:ascii="Arial" w:hAnsi="Arial" w:cs="Arial"/>
          <w:b/>
          <w:sz w:val="24"/>
          <w:szCs w:val="24"/>
        </w:rPr>
        <w:t xml:space="preserve">απορριπτέων και </w:t>
      </w:r>
      <w:proofErr w:type="spellStart"/>
      <w:r w:rsidRPr="00907AA6">
        <w:rPr>
          <w:rFonts w:ascii="Arial" w:hAnsi="Arial" w:cs="Arial"/>
          <w:b/>
          <w:sz w:val="24"/>
          <w:szCs w:val="24"/>
        </w:rPr>
        <w:t>προσληπτέων</w:t>
      </w:r>
      <w:proofErr w:type="spellEnd"/>
      <w:r w:rsidR="005B28B8" w:rsidRPr="005B28B8">
        <w:rPr>
          <w:rFonts w:ascii="Arial" w:hAnsi="Arial" w:cs="Arial"/>
          <w:b/>
          <w:sz w:val="24"/>
          <w:szCs w:val="24"/>
        </w:rPr>
        <w:t xml:space="preserve"> </w:t>
      </w:r>
      <w:r w:rsidRPr="00907AA6">
        <w:rPr>
          <w:rFonts w:ascii="Arial" w:hAnsi="Arial" w:cs="Arial"/>
          <w:sz w:val="24"/>
          <w:szCs w:val="24"/>
          <w:u w:val="single"/>
        </w:rPr>
        <w:t>στο κατάστημα και στον διαδικτυακό της τόπο</w:t>
      </w:r>
      <w:r w:rsidRPr="00907AA6">
        <w:rPr>
          <w:rFonts w:ascii="Arial" w:hAnsi="Arial" w:cs="Arial"/>
          <w:sz w:val="24"/>
          <w:szCs w:val="24"/>
        </w:rPr>
        <w:t xml:space="preserve">,τους οποίους πρέπει να αποστείλει </w:t>
      </w:r>
      <w:r w:rsidRPr="00907AA6">
        <w:rPr>
          <w:rFonts w:ascii="Arial" w:hAnsi="Arial" w:cs="Arial"/>
          <w:b/>
          <w:sz w:val="24"/>
          <w:szCs w:val="24"/>
          <w:u w:val="single"/>
        </w:rPr>
        <w:t>άμεσα</w:t>
      </w:r>
      <w:r w:rsidRPr="00907AA6">
        <w:rPr>
          <w:rFonts w:ascii="Arial" w:hAnsi="Arial" w:cs="Arial"/>
          <w:sz w:val="24"/>
          <w:szCs w:val="24"/>
        </w:rPr>
        <w:t xml:space="preserve"> για έλεγχο στο ΑΣΕΠ, ενώ θα συνταχθεί </w:t>
      </w:r>
      <w:r w:rsidRPr="00D80F18">
        <w:rPr>
          <w:rFonts w:ascii="Arial" w:hAnsi="Arial" w:cs="Arial"/>
          <w:b/>
          <w:sz w:val="24"/>
          <w:szCs w:val="24"/>
          <w:u w:val="single"/>
        </w:rPr>
        <w:t>και</w:t>
      </w:r>
      <w:r w:rsidR="00D80F18">
        <w:rPr>
          <w:rFonts w:ascii="Arial" w:hAnsi="Arial" w:cs="Arial"/>
          <w:b/>
          <w:sz w:val="24"/>
          <w:szCs w:val="24"/>
        </w:rPr>
        <w:t xml:space="preserve"> </w:t>
      </w:r>
      <w:r w:rsidRPr="00D80F18">
        <w:rPr>
          <w:rFonts w:ascii="Arial" w:hAnsi="Arial" w:cs="Arial"/>
          <w:b/>
          <w:sz w:val="24"/>
          <w:szCs w:val="24"/>
        </w:rPr>
        <w:t>σχετικό</w:t>
      </w:r>
      <w:r w:rsidR="005B28B8" w:rsidRPr="005B28B8">
        <w:rPr>
          <w:rFonts w:ascii="Arial" w:hAnsi="Arial" w:cs="Arial"/>
          <w:b/>
          <w:sz w:val="24"/>
          <w:szCs w:val="24"/>
        </w:rPr>
        <w:t xml:space="preserve"> </w:t>
      </w:r>
      <w:r w:rsidRPr="005B28B8">
        <w:rPr>
          <w:rFonts w:ascii="Arial" w:hAnsi="Arial" w:cs="Arial"/>
          <w:b/>
          <w:sz w:val="24"/>
          <w:szCs w:val="24"/>
        </w:rPr>
        <w:t>πρακτικό</w:t>
      </w:r>
      <w:r w:rsidRPr="00907AA6">
        <w:rPr>
          <w:rFonts w:ascii="Arial" w:hAnsi="Arial" w:cs="Arial"/>
          <w:b/>
          <w:sz w:val="24"/>
          <w:szCs w:val="24"/>
        </w:rPr>
        <w:t xml:space="preserve"> ανάρτησης </w:t>
      </w:r>
      <w:r w:rsidRPr="00907AA6">
        <w:rPr>
          <w:rFonts w:ascii="Arial" w:hAnsi="Arial" w:cs="Arial"/>
          <w:sz w:val="24"/>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sidRPr="00907AA6">
        <w:rPr>
          <w:rFonts w:ascii="Arial" w:hAnsi="Arial" w:cs="Arial"/>
          <w:b/>
          <w:sz w:val="24"/>
          <w:szCs w:val="24"/>
          <w:u w:val="single"/>
        </w:rPr>
        <w:t>αυθημερόν</w:t>
      </w:r>
      <w:r w:rsidRPr="00907AA6">
        <w:rPr>
          <w:rFonts w:ascii="Arial" w:hAnsi="Arial" w:cs="Arial"/>
          <w:sz w:val="24"/>
          <w:szCs w:val="24"/>
        </w:rPr>
        <w:t xml:space="preserve"> στο ΑΣΕΠ </w:t>
      </w:r>
      <w:r w:rsidRPr="00907AA6">
        <w:rPr>
          <w:rFonts w:ascii="Arial" w:hAnsi="Arial" w:cs="Arial"/>
          <w:bCs/>
          <w:sz w:val="24"/>
          <w:szCs w:val="24"/>
        </w:rPr>
        <w:t xml:space="preserve">στο </w:t>
      </w:r>
      <w:r w:rsidRPr="00907AA6">
        <w:rPr>
          <w:rFonts w:ascii="Arial" w:hAnsi="Arial" w:cs="Arial"/>
          <w:bCs/>
          <w:sz w:val="24"/>
          <w:szCs w:val="24"/>
          <w:lang w:val="en-US"/>
        </w:rPr>
        <w:t>e</w:t>
      </w:r>
      <w:r w:rsidRPr="00907AA6">
        <w:rPr>
          <w:rFonts w:ascii="Arial" w:hAnsi="Arial" w:cs="Arial"/>
          <w:bCs/>
          <w:sz w:val="24"/>
          <w:szCs w:val="24"/>
        </w:rPr>
        <w:t>-</w:t>
      </w:r>
      <w:proofErr w:type="spellStart"/>
      <w:r w:rsidRPr="00907AA6">
        <w:rPr>
          <w:rFonts w:ascii="Arial" w:hAnsi="Arial" w:cs="Arial"/>
          <w:bCs/>
          <w:sz w:val="24"/>
          <w:szCs w:val="24"/>
        </w:rPr>
        <w:t>mail</w:t>
      </w:r>
      <w:proofErr w:type="spellEnd"/>
      <w:r w:rsidRPr="00907AA6">
        <w:rPr>
          <w:rFonts w:ascii="Arial" w:hAnsi="Arial" w:cs="Arial"/>
          <w:bCs/>
          <w:sz w:val="24"/>
          <w:szCs w:val="24"/>
        </w:rPr>
        <w:t xml:space="preserve">: </w:t>
      </w:r>
      <w:hyperlink r:id="rId9" w:history="1">
        <w:r w:rsidRPr="00907AA6">
          <w:rPr>
            <w:rStyle w:val="-"/>
            <w:rFonts w:ascii="Arial" w:hAnsi="Arial" w:cs="Arial"/>
            <w:b/>
            <w:bCs/>
            <w:color w:val="auto"/>
            <w:sz w:val="24"/>
            <w:szCs w:val="24"/>
            <w:u w:val="none"/>
          </w:rPr>
          <w:t>sox@asep.gr</w:t>
        </w:r>
      </w:hyperlink>
      <w:r w:rsidRPr="00907AA6">
        <w:rPr>
          <w:rFonts w:ascii="Arial" w:hAnsi="Arial" w:cs="Arial"/>
          <w:bCs/>
          <w:sz w:val="24"/>
          <w:szCs w:val="24"/>
        </w:rPr>
        <w:t>.</w:t>
      </w:r>
    </w:p>
    <w:p w:rsidR="006F6665" w:rsidRPr="00907AA6" w:rsidRDefault="006F6665" w:rsidP="006F6665">
      <w:pPr>
        <w:pStyle w:val="a3"/>
        <w:tabs>
          <w:tab w:val="left" w:pos="567"/>
        </w:tabs>
        <w:ind w:left="0"/>
        <w:jc w:val="both"/>
        <w:rPr>
          <w:rFonts w:ascii="Arial" w:hAnsi="Arial" w:cs="Arial"/>
          <w:bCs/>
          <w:sz w:val="24"/>
          <w:szCs w:val="24"/>
        </w:rPr>
      </w:pPr>
    </w:p>
    <w:p w:rsidR="006F6665" w:rsidRPr="00907AA6" w:rsidRDefault="006F6665" w:rsidP="006F6665">
      <w:pPr>
        <w:pStyle w:val="a3"/>
        <w:tabs>
          <w:tab w:val="left" w:pos="567"/>
        </w:tabs>
        <w:ind w:left="0"/>
        <w:jc w:val="both"/>
        <w:rPr>
          <w:rFonts w:ascii="Arial" w:hAnsi="Arial" w:cs="Arial"/>
          <w:bCs/>
          <w:sz w:val="24"/>
          <w:szCs w:val="24"/>
        </w:rPr>
      </w:pPr>
      <w:r w:rsidRPr="00907AA6">
        <w:rPr>
          <w:rFonts w:ascii="Arial" w:hAnsi="Arial" w:cs="Arial"/>
          <w:bCs/>
          <w:sz w:val="24"/>
          <w:szCs w:val="24"/>
        </w:rPr>
        <w:t xml:space="preserve">Κατά των πινάκων αυτών, επιτρέπεται στους ενδιαφερόμενους η άσκηση </w:t>
      </w:r>
      <w:r w:rsidRPr="00907AA6">
        <w:rPr>
          <w:rFonts w:ascii="Arial" w:hAnsi="Arial" w:cs="Arial"/>
          <w:b/>
          <w:bCs/>
          <w:sz w:val="24"/>
          <w:szCs w:val="24"/>
        </w:rPr>
        <w:t>ένστασης</w:t>
      </w:r>
      <w:r w:rsidRPr="00907AA6">
        <w:rPr>
          <w:rFonts w:ascii="Arial" w:hAnsi="Arial" w:cs="Arial"/>
          <w:bCs/>
          <w:sz w:val="24"/>
          <w:szCs w:val="24"/>
        </w:rPr>
        <w:t xml:space="preserve">, μέσα σε αποκλειστική </w:t>
      </w:r>
      <w:r w:rsidRPr="00907AA6">
        <w:rPr>
          <w:rFonts w:ascii="Arial" w:hAnsi="Arial" w:cs="Arial"/>
          <w:b/>
          <w:bCs/>
          <w:sz w:val="24"/>
          <w:szCs w:val="24"/>
        </w:rPr>
        <w:t>προθεσμία δέκα (10) ημερών (υπολογιζόμενες ημερολογιακά)</w:t>
      </w:r>
      <w:r w:rsidRPr="00907AA6">
        <w:rPr>
          <w:rFonts w:ascii="Arial" w:hAnsi="Arial" w:cs="Arial"/>
          <w:bCs/>
          <w:sz w:val="24"/>
          <w:szCs w:val="24"/>
        </w:rPr>
        <w:t xml:space="preserve">, η οποία αρχίζει από την επόμενη ημέρα της ανάρτησής τους στον διαδικτυακό μας τόπο. Η ένσταση </w:t>
      </w:r>
      <w:r w:rsidRPr="00907AA6">
        <w:rPr>
          <w:rFonts w:ascii="Arial" w:hAnsi="Arial" w:cs="Arial"/>
          <w:b/>
          <w:bCs/>
          <w:sz w:val="24"/>
          <w:szCs w:val="24"/>
        </w:rPr>
        <w:t>υποβάλλεται αποκλειστικά με ηλεκτρονικό τρόπο στο ΑΣΕΠ στη διεύθυνση ηλεκτρονικού ταχυδρομείου</w:t>
      </w:r>
      <w:r w:rsidR="00850C31">
        <w:rPr>
          <w:rFonts w:ascii="Arial" w:hAnsi="Arial" w:cs="Arial"/>
          <w:b/>
          <w:bCs/>
          <w:sz w:val="24"/>
          <w:szCs w:val="24"/>
        </w:rPr>
        <w:t xml:space="preserve"> </w:t>
      </w:r>
      <w:r w:rsidRPr="00907AA6">
        <w:rPr>
          <w:rFonts w:ascii="Arial" w:eastAsia="Wingdings" w:hAnsi="Arial" w:cs="Arial"/>
          <w:b/>
          <w:sz w:val="24"/>
          <w:szCs w:val="24"/>
        </w:rPr>
        <w:t>(</w:t>
      </w:r>
      <w:hyperlink r:id="rId10" w:history="1">
        <w:r w:rsidRPr="00907AA6">
          <w:rPr>
            <w:rFonts w:ascii="Arial" w:eastAsia="Wingdings" w:hAnsi="Arial" w:cs="Arial"/>
            <w:b/>
            <w:sz w:val="24"/>
            <w:szCs w:val="24"/>
            <w:lang w:val="en-US"/>
          </w:rPr>
          <w:t>prosl</w:t>
        </w:r>
        <w:r w:rsidRPr="00907AA6">
          <w:rPr>
            <w:rFonts w:ascii="Arial" w:eastAsia="Wingdings" w:hAnsi="Arial" w:cs="Arial"/>
            <w:b/>
            <w:sz w:val="24"/>
            <w:szCs w:val="24"/>
          </w:rPr>
          <w:t>.</w:t>
        </w:r>
        <w:r w:rsidRPr="00907AA6">
          <w:rPr>
            <w:rFonts w:ascii="Arial" w:eastAsia="Wingdings" w:hAnsi="Arial" w:cs="Arial"/>
            <w:b/>
            <w:sz w:val="24"/>
            <w:szCs w:val="24"/>
            <w:lang w:val="en-US"/>
          </w:rPr>
          <w:t>enstasi</w:t>
        </w:r>
        <w:r w:rsidRPr="00907AA6">
          <w:rPr>
            <w:rFonts w:ascii="Arial" w:eastAsia="Wingdings" w:hAnsi="Arial" w:cs="Arial"/>
            <w:b/>
            <w:sz w:val="24"/>
            <w:szCs w:val="24"/>
          </w:rPr>
          <w:t>@</w:t>
        </w:r>
        <w:r w:rsidRPr="00907AA6">
          <w:rPr>
            <w:rFonts w:ascii="Arial" w:eastAsia="Wingdings" w:hAnsi="Arial" w:cs="Arial"/>
            <w:b/>
            <w:sz w:val="24"/>
            <w:szCs w:val="24"/>
            <w:lang w:val="en-US"/>
          </w:rPr>
          <w:t>asep</w:t>
        </w:r>
        <w:r w:rsidRPr="00907AA6">
          <w:rPr>
            <w:rFonts w:ascii="Arial" w:eastAsia="Wingdings" w:hAnsi="Arial" w:cs="Arial"/>
            <w:b/>
            <w:sz w:val="24"/>
            <w:szCs w:val="24"/>
          </w:rPr>
          <w:t>.</w:t>
        </w:r>
        <w:r w:rsidRPr="00907AA6">
          <w:rPr>
            <w:rFonts w:ascii="Arial" w:eastAsia="Wingdings" w:hAnsi="Arial" w:cs="Arial"/>
            <w:b/>
            <w:sz w:val="24"/>
            <w:szCs w:val="24"/>
            <w:lang w:val="en-US"/>
          </w:rPr>
          <w:t>gr</w:t>
        </w:r>
      </w:hyperlink>
      <w:r w:rsidRPr="00907AA6">
        <w:rPr>
          <w:rFonts w:ascii="Arial" w:eastAsia="Wingdings" w:hAnsi="Arial" w:cs="Arial"/>
          <w:b/>
          <w:sz w:val="24"/>
          <w:szCs w:val="24"/>
        </w:rPr>
        <w:t>)</w:t>
      </w:r>
      <w:r w:rsidR="005B28B8" w:rsidRPr="005B28B8">
        <w:rPr>
          <w:rFonts w:ascii="Arial" w:eastAsia="Wingdings" w:hAnsi="Arial" w:cs="Arial"/>
          <w:b/>
          <w:sz w:val="24"/>
          <w:szCs w:val="24"/>
        </w:rPr>
        <w:t xml:space="preserve"> </w:t>
      </w:r>
      <w:r w:rsidRPr="00907AA6">
        <w:rPr>
          <w:rFonts w:ascii="Arial" w:hAnsi="Arial" w:cs="Arial"/>
          <w:bCs/>
          <w:sz w:val="24"/>
          <w:szCs w:val="24"/>
        </w:rPr>
        <w:t xml:space="preserve">και, για να εξεταστεί, πρέπει να συνοδεύεται από αποδεικτικό καταβολής </w:t>
      </w:r>
      <w:r w:rsidRPr="00907AA6">
        <w:rPr>
          <w:rFonts w:ascii="Arial" w:hAnsi="Arial" w:cs="Arial"/>
          <w:b/>
          <w:bCs/>
          <w:sz w:val="24"/>
          <w:szCs w:val="24"/>
        </w:rPr>
        <w:t>παραβόλου πενήντα ευρώ (50€)</w:t>
      </w:r>
      <w:r w:rsidRPr="00907AA6">
        <w:rPr>
          <w:rFonts w:ascii="Arial" w:hAnsi="Arial" w:cs="Arial"/>
          <w:bCs/>
          <w:sz w:val="24"/>
          <w:szCs w:val="24"/>
        </w:rPr>
        <w:t xml:space="preserve">, που έχει εκδοθεί </w:t>
      </w:r>
      <w:r w:rsidRPr="00907AA6">
        <w:rPr>
          <w:rFonts w:ascii="Arial" w:hAnsi="Arial" w:cs="Arial"/>
          <w:b/>
          <w:bCs/>
          <w:sz w:val="24"/>
          <w:szCs w:val="24"/>
        </w:rPr>
        <w:t xml:space="preserve">είτε </w:t>
      </w:r>
      <w:r w:rsidRPr="00907AA6">
        <w:rPr>
          <w:rFonts w:ascii="Arial" w:hAnsi="Arial" w:cs="Arial"/>
          <w:bCs/>
          <w:sz w:val="24"/>
          <w:szCs w:val="24"/>
        </w:rPr>
        <w:t>μέσω της εφαρμογής του ηλεκτρονικού παραβόλου (</w:t>
      </w:r>
      <w:r w:rsidRPr="00907AA6">
        <w:rPr>
          <w:rFonts w:ascii="Arial" w:hAnsi="Arial" w:cs="Arial"/>
          <w:bCs/>
          <w:sz w:val="24"/>
          <w:szCs w:val="24"/>
          <w:lang w:val="en-US"/>
        </w:rPr>
        <w:t>e</w:t>
      </w:r>
      <w:r w:rsidRPr="00907AA6">
        <w:rPr>
          <w:rFonts w:ascii="Arial" w:hAnsi="Arial" w:cs="Arial"/>
          <w:bCs/>
          <w:sz w:val="24"/>
          <w:szCs w:val="24"/>
        </w:rPr>
        <w:t xml:space="preserve">-παράβολο), </w:t>
      </w:r>
      <w:r w:rsidRPr="00907AA6">
        <w:rPr>
          <w:rFonts w:ascii="Arial" w:hAnsi="Arial" w:cs="Arial"/>
          <w:b/>
          <w:sz w:val="24"/>
          <w:szCs w:val="24"/>
        </w:rPr>
        <w:t>βλέπε</w:t>
      </w:r>
      <w:r w:rsidRPr="00907AA6">
        <w:rPr>
          <w:rFonts w:ascii="Arial" w:hAnsi="Arial" w:cs="Arial"/>
          <w:bCs/>
          <w:sz w:val="24"/>
          <w:szCs w:val="24"/>
        </w:rPr>
        <w:t xml:space="preserve"> λογότυπο «ΗΛΕΚΤΡΟΝΙΚΟ ΠΑΡΑΒΟΛΟ» στον διαδικτυακό τόπο του ΑΣΕΠ (</w:t>
      </w:r>
      <w:r w:rsidRPr="00907AA6">
        <w:rPr>
          <w:rFonts w:ascii="Arial" w:hAnsi="Arial" w:cs="Arial"/>
          <w:bCs/>
          <w:sz w:val="24"/>
          <w:szCs w:val="24"/>
          <w:lang w:val="en-US"/>
        </w:rPr>
        <w:t>www</w:t>
      </w:r>
      <w:r w:rsidRPr="00907AA6">
        <w:rPr>
          <w:rFonts w:ascii="Arial" w:hAnsi="Arial" w:cs="Arial"/>
          <w:bCs/>
          <w:sz w:val="24"/>
          <w:szCs w:val="24"/>
        </w:rPr>
        <w:t>.</w:t>
      </w:r>
      <w:proofErr w:type="spellStart"/>
      <w:r w:rsidRPr="00907AA6">
        <w:rPr>
          <w:rFonts w:ascii="Arial" w:hAnsi="Arial" w:cs="Arial"/>
          <w:bCs/>
          <w:sz w:val="24"/>
          <w:szCs w:val="24"/>
          <w:lang w:val="en-US"/>
        </w:rPr>
        <w:t>asep</w:t>
      </w:r>
      <w:proofErr w:type="spellEnd"/>
      <w:r w:rsidRPr="00907AA6">
        <w:rPr>
          <w:rFonts w:ascii="Arial" w:hAnsi="Arial" w:cs="Arial"/>
          <w:bCs/>
          <w:sz w:val="24"/>
          <w:szCs w:val="24"/>
        </w:rPr>
        <w:t>.</w:t>
      </w:r>
      <w:proofErr w:type="spellStart"/>
      <w:r w:rsidRPr="00907AA6">
        <w:rPr>
          <w:rFonts w:ascii="Arial" w:hAnsi="Arial" w:cs="Arial"/>
          <w:bCs/>
          <w:sz w:val="24"/>
          <w:szCs w:val="24"/>
          <w:lang w:val="en-US"/>
        </w:rPr>
        <w:t>gr</w:t>
      </w:r>
      <w:proofErr w:type="spellEnd"/>
      <w:r w:rsidRPr="00907AA6">
        <w:rPr>
          <w:rFonts w:ascii="Arial" w:hAnsi="Arial" w:cs="Arial"/>
          <w:bCs/>
          <w:sz w:val="24"/>
          <w:szCs w:val="24"/>
        </w:rPr>
        <w:t xml:space="preserve">), </w:t>
      </w:r>
      <w:r w:rsidRPr="00907AA6">
        <w:rPr>
          <w:rFonts w:ascii="Arial" w:hAnsi="Arial" w:cs="Arial"/>
          <w:b/>
          <w:bCs/>
          <w:sz w:val="24"/>
          <w:szCs w:val="24"/>
        </w:rPr>
        <w:t xml:space="preserve">είτε </w:t>
      </w:r>
      <w:r w:rsidRPr="00907AA6">
        <w:rPr>
          <w:rFonts w:ascii="Arial" w:hAnsi="Arial" w:cs="Arial"/>
          <w:bCs/>
          <w:sz w:val="24"/>
          <w:szCs w:val="24"/>
        </w:rPr>
        <w:t>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rsidR="006F6665" w:rsidRPr="00907AA6" w:rsidRDefault="006F6665" w:rsidP="006F6665">
      <w:pPr>
        <w:pStyle w:val="a3"/>
        <w:tabs>
          <w:tab w:val="left" w:pos="567"/>
        </w:tabs>
        <w:ind w:left="0"/>
        <w:jc w:val="both"/>
        <w:rPr>
          <w:rFonts w:ascii="Arial" w:hAnsi="Arial" w:cs="Arial"/>
          <w:b/>
          <w:bCs/>
          <w:sz w:val="24"/>
          <w:szCs w:val="24"/>
        </w:rPr>
      </w:pPr>
    </w:p>
    <w:p w:rsidR="006F6665" w:rsidRPr="00907AA6" w:rsidRDefault="006F6665" w:rsidP="006F6665">
      <w:pPr>
        <w:pStyle w:val="a3"/>
        <w:tabs>
          <w:tab w:val="left" w:pos="567"/>
        </w:tabs>
        <w:ind w:left="0"/>
        <w:jc w:val="both"/>
        <w:rPr>
          <w:rFonts w:ascii="Arial" w:hAnsi="Arial" w:cs="Arial"/>
          <w:bCs/>
          <w:sz w:val="24"/>
          <w:szCs w:val="24"/>
        </w:rPr>
      </w:pPr>
      <w:r w:rsidRPr="00907AA6">
        <w:rPr>
          <w:rFonts w:ascii="Arial" w:hAnsi="Arial" w:cs="Arial"/>
          <w:b/>
          <w:bCs/>
          <w:sz w:val="24"/>
          <w:szCs w:val="24"/>
        </w:rPr>
        <w:t xml:space="preserve">Η υπηρεσία οφείλει να αναρτήσει τους πίνακες </w:t>
      </w:r>
      <w:proofErr w:type="spellStart"/>
      <w:r w:rsidRPr="00907AA6">
        <w:rPr>
          <w:rFonts w:ascii="Arial" w:hAnsi="Arial" w:cs="Arial"/>
          <w:b/>
          <w:bCs/>
          <w:sz w:val="24"/>
          <w:szCs w:val="24"/>
        </w:rPr>
        <w:t>προσληπτέων</w:t>
      </w:r>
      <w:proofErr w:type="spellEnd"/>
      <w:r w:rsidRPr="00907AA6">
        <w:rPr>
          <w:rFonts w:ascii="Arial" w:hAnsi="Arial" w:cs="Arial"/>
          <w:b/>
          <w:bCs/>
          <w:sz w:val="24"/>
          <w:szCs w:val="24"/>
        </w:rPr>
        <w:t xml:space="preserve"> και στο πρόγραμμα «Διαύγεια»</w:t>
      </w:r>
      <w:r w:rsidRPr="00907AA6">
        <w:rPr>
          <w:rFonts w:ascii="Arial" w:hAnsi="Arial" w:cs="Arial"/>
          <w:bCs/>
          <w:sz w:val="24"/>
          <w:szCs w:val="24"/>
        </w:rPr>
        <w:t xml:space="preserve"> και να αποστείλει στο ΑΣΕΠ εντός </w:t>
      </w:r>
      <w:r w:rsidRPr="00907AA6">
        <w:rPr>
          <w:rFonts w:ascii="Arial" w:hAnsi="Arial" w:cs="Arial"/>
          <w:b/>
          <w:bCs/>
          <w:sz w:val="24"/>
          <w:szCs w:val="24"/>
        </w:rPr>
        <w:t>τριών (3)</w:t>
      </w:r>
      <w:r w:rsidRPr="00907AA6">
        <w:rPr>
          <w:rFonts w:ascii="Arial" w:hAnsi="Arial" w:cs="Arial"/>
          <w:bCs/>
          <w:sz w:val="24"/>
          <w:szCs w:val="24"/>
        </w:rPr>
        <w:t xml:space="preserve"> εργάσιμων ημερών </w:t>
      </w:r>
      <w:r w:rsidRPr="00907AA6">
        <w:rPr>
          <w:rFonts w:ascii="Arial" w:hAnsi="Arial" w:cs="Arial"/>
          <w:bCs/>
          <w:sz w:val="24"/>
          <w:szCs w:val="24"/>
        </w:rPr>
        <w:lastRenderedPageBreak/>
        <w:t>φωτοαντίγραφα των αιτήσεων και των δικαιολογητικών των υποψηφίων που έχουν υποβάλει ένσταση κατά των πινάκων κατάταξης.</w:t>
      </w:r>
    </w:p>
    <w:p w:rsidR="006F6665" w:rsidRPr="00907AA6" w:rsidRDefault="006F6665" w:rsidP="006F6665">
      <w:pPr>
        <w:pStyle w:val="a3"/>
        <w:tabs>
          <w:tab w:val="left" w:pos="567"/>
        </w:tabs>
        <w:ind w:left="0"/>
        <w:jc w:val="both"/>
        <w:rPr>
          <w:rFonts w:ascii="Arial" w:hAnsi="Arial" w:cs="Arial"/>
          <w:bCs/>
          <w:sz w:val="24"/>
          <w:szCs w:val="24"/>
        </w:rPr>
      </w:pPr>
    </w:p>
    <w:p w:rsidR="006F6665" w:rsidRPr="00907AA6" w:rsidRDefault="006F6665" w:rsidP="006F6665">
      <w:pPr>
        <w:pStyle w:val="a3"/>
        <w:tabs>
          <w:tab w:val="left" w:pos="567"/>
        </w:tabs>
        <w:ind w:left="0"/>
        <w:rPr>
          <w:rFonts w:ascii="Arial" w:hAnsi="Arial" w:cs="Arial"/>
          <w:b/>
          <w:sz w:val="24"/>
          <w:szCs w:val="24"/>
          <w:u w:val="single"/>
        </w:rPr>
      </w:pPr>
      <w:r w:rsidRPr="00907AA6">
        <w:rPr>
          <w:rFonts w:ascii="Arial" w:hAnsi="Arial" w:cs="Arial"/>
          <w:b/>
          <w:sz w:val="24"/>
          <w:szCs w:val="24"/>
          <w:u w:val="single"/>
        </w:rPr>
        <w:t xml:space="preserve">ΚΕΦΑΛΑΙΟ ΠΕΜΠΤΟ: Πρόσληψη </w:t>
      </w:r>
    </w:p>
    <w:p w:rsidR="006F6665" w:rsidRPr="00907AA6" w:rsidRDefault="006F6665" w:rsidP="006F6665">
      <w:pPr>
        <w:pStyle w:val="ac"/>
        <w:spacing w:before="0" w:line="240" w:lineRule="auto"/>
        <w:rPr>
          <w:rFonts w:ascii="Arial" w:hAnsi="Arial" w:cs="Arial"/>
          <w:sz w:val="24"/>
          <w:szCs w:val="24"/>
        </w:rPr>
      </w:pPr>
    </w:p>
    <w:p w:rsidR="006F6665" w:rsidRPr="00907AA6" w:rsidRDefault="006F6665" w:rsidP="006F6665">
      <w:pPr>
        <w:pStyle w:val="ac"/>
        <w:spacing w:before="0" w:line="240" w:lineRule="auto"/>
        <w:rPr>
          <w:rFonts w:ascii="Arial" w:hAnsi="Arial" w:cs="Arial"/>
          <w:sz w:val="24"/>
          <w:szCs w:val="24"/>
        </w:rPr>
      </w:pPr>
      <w:r w:rsidRPr="00907AA6">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Pr="00907AA6">
        <w:rPr>
          <w:rFonts w:ascii="Arial" w:hAnsi="Arial" w:cs="Arial"/>
          <w:b/>
          <w:sz w:val="24"/>
          <w:szCs w:val="24"/>
        </w:rPr>
        <w:t>από την υπογραφή της σύμβασης μετά</w:t>
      </w:r>
      <w:r w:rsidRPr="00907AA6">
        <w:rPr>
          <w:rFonts w:ascii="Arial" w:hAnsi="Arial" w:cs="Arial"/>
          <w:sz w:val="24"/>
          <w:szCs w:val="24"/>
        </w:rPr>
        <w:t xml:space="preserve"> την κατάρτιση των πινάκων κατάταξης των υποψηφίων. Τυχόν </w:t>
      </w:r>
      <w:r w:rsidRPr="00907AA6">
        <w:rPr>
          <w:rFonts w:ascii="Arial" w:hAnsi="Arial" w:cs="Arial"/>
          <w:b/>
          <w:sz w:val="24"/>
          <w:szCs w:val="24"/>
        </w:rPr>
        <w:t>αναμόρφωση</w:t>
      </w:r>
      <w:r w:rsidRPr="00907AA6">
        <w:rPr>
          <w:rFonts w:ascii="Arial" w:hAnsi="Arial" w:cs="Arial"/>
          <w:sz w:val="24"/>
          <w:szCs w:val="24"/>
        </w:rPr>
        <w:t xml:space="preserve"> των πινάκων βάσει αυτεπάγγελτου ή κατ’ ένσταση ελέγχου του ΑΣΕΠ που συνεπάγεται ανακατάταξη των υποψηφίων, εκτελείται </w:t>
      </w:r>
      <w:r w:rsidRPr="00907AA6">
        <w:rPr>
          <w:rFonts w:ascii="Arial" w:hAnsi="Arial" w:cs="Arial"/>
          <w:b/>
          <w:sz w:val="24"/>
          <w:szCs w:val="24"/>
        </w:rPr>
        <w:t>υποχρεωτικά</w:t>
      </w:r>
      <w:r w:rsidRPr="00907AA6">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6F6665" w:rsidRPr="00907AA6" w:rsidRDefault="006F6665" w:rsidP="006F6665">
      <w:pPr>
        <w:pStyle w:val="ac"/>
        <w:spacing w:before="0" w:line="240" w:lineRule="auto"/>
        <w:rPr>
          <w:rFonts w:ascii="Arial" w:hAnsi="Arial" w:cs="Arial"/>
          <w:sz w:val="24"/>
          <w:szCs w:val="24"/>
        </w:rPr>
      </w:pPr>
    </w:p>
    <w:p w:rsidR="006F6665" w:rsidRPr="00907AA6" w:rsidRDefault="006F6665" w:rsidP="006F6665">
      <w:pPr>
        <w:pStyle w:val="ac"/>
        <w:spacing w:before="0" w:line="240" w:lineRule="auto"/>
        <w:rPr>
          <w:rFonts w:ascii="Arial" w:hAnsi="Arial" w:cs="Arial"/>
          <w:sz w:val="24"/>
          <w:szCs w:val="24"/>
        </w:rPr>
      </w:pPr>
      <w:r w:rsidRPr="00907AA6">
        <w:rPr>
          <w:rFonts w:ascii="Arial" w:hAnsi="Arial" w:cs="Arial"/>
          <w:sz w:val="24"/>
          <w:szCs w:val="24"/>
        </w:rPr>
        <w:t xml:space="preserve">Προσληφθέντες οι οποίοι αποχωρούν πριν από τη λήξη της σύμβασής τους, </w:t>
      </w:r>
      <w:r w:rsidRPr="00907AA6">
        <w:rPr>
          <w:rFonts w:ascii="Arial" w:hAnsi="Arial" w:cs="Arial"/>
          <w:b/>
          <w:sz w:val="24"/>
          <w:szCs w:val="24"/>
        </w:rPr>
        <w:t>αντικαθίστανται</w:t>
      </w:r>
      <w:r w:rsidRPr="00907AA6">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6F6665" w:rsidRPr="00907AA6" w:rsidRDefault="006F6665" w:rsidP="006F6665">
      <w:pPr>
        <w:pStyle w:val="ac"/>
        <w:spacing w:before="0" w:line="240" w:lineRule="auto"/>
        <w:rPr>
          <w:rFonts w:ascii="Arial" w:hAnsi="Arial" w:cs="Arial"/>
          <w:bCs/>
          <w:sz w:val="24"/>
          <w:szCs w:val="24"/>
        </w:rPr>
      </w:pPr>
    </w:p>
    <w:p w:rsidR="006F6665" w:rsidRPr="00907AA6" w:rsidRDefault="006F6665" w:rsidP="006F6665">
      <w:pPr>
        <w:pStyle w:val="ac"/>
        <w:spacing w:before="0" w:line="240" w:lineRule="auto"/>
        <w:rPr>
          <w:rFonts w:ascii="Arial" w:hAnsi="Arial" w:cs="Arial"/>
          <w:sz w:val="24"/>
          <w:szCs w:val="24"/>
        </w:rPr>
      </w:pPr>
      <w:r w:rsidRPr="00907AA6">
        <w:rPr>
          <w:rFonts w:ascii="Arial" w:hAnsi="Arial" w:cs="Arial"/>
          <w:bCs/>
          <w:sz w:val="24"/>
          <w:szCs w:val="24"/>
        </w:rPr>
        <w:t xml:space="preserve">Σε κάθε περίπτωση, οι </w:t>
      </w:r>
      <w:r w:rsidRPr="00907AA6">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907AA6">
        <w:rPr>
          <w:rFonts w:ascii="Arial" w:hAnsi="Arial" w:cs="Arial"/>
          <w:b/>
          <w:sz w:val="24"/>
          <w:szCs w:val="24"/>
        </w:rPr>
        <w:t>υπολειπόμενο</w:t>
      </w:r>
      <w:r w:rsidRPr="00907AA6">
        <w:rPr>
          <w:rFonts w:ascii="Arial" w:hAnsi="Arial" w:cs="Arial"/>
          <w:sz w:val="24"/>
          <w:szCs w:val="24"/>
        </w:rPr>
        <w:t xml:space="preserve">, κατά περίπτωση, χρονικό διάστημα και μέχρι συμπληρώσεως της </w:t>
      </w:r>
      <w:r w:rsidRPr="00907AA6">
        <w:rPr>
          <w:rFonts w:ascii="Arial" w:hAnsi="Arial" w:cs="Arial"/>
          <w:b/>
          <w:sz w:val="24"/>
          <w:szCs w:val="24"/>
        </w:rPr>
        <w:t>εγκεκριμένης διάρκειας</w:t>
      </w:r>
      <w:r w:rsidRPr="00907AA6">
        <w:rPr>
          <w:rFonts w:ascii="Arial" w:hAnsi="Arial" w:cs="Arial"/>
          <w:sz w:val="24"/>
          <w:szCs w:val="24"/>
        </w:rPr>
        <w:t xml:space="preserve"> της σύμβασης εργασίας ορισμένου χρόνου.</w:t>
      </w:r>
    </w:p>
    <w:p w:rsidR="006F6665" w:rsidRPr="00907AA6" w:rsidRDefault="006F6665" w:rsidP="006F6665">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Cs w:val="24"/>
        </w:rPr>
      </w:pPr>
      <w:r w:rsidRPr="00907AA6">
        <w:rPr>
          <w:rFonts w:ascii="Arial" w:hAnsi="Arial" w:cs="Arial"/>
          <w:b/>
          <w:szCs w:val="24"/>
          <w:u w:val="single"/>
        </w:rPr>
        <w:t>ΑΝΑΠΟΣΠΑΣΤΟ ΤΜΗΜΑ</w:t>
      </w:r>
      <w:r w:rsidRPr="00907AA6">
        <w:rPr>
          <w:rFonts w:ascii="Arial" w:hAnsi="Arial" w:cs="Arial"/>
          <w:b/>
          <w:szCs w:val="24"/>
        </w:rPr>
        <w:t xml:space="preserve"> της παρούσας ανακοίνωσης αποτελεί και το </w:t>
      </w:r>
      <w:r w:rsidRPr="00907AA6">
        <w:rPr>
          <w:rFonts w:ascii="Arial" w:hAnsi="Arial" w:cs="Arial"/>
          <w:b/>
          <w:i/>
          <w:iCs/>
          <w:szCs w:val="24"/>
        </w:rPr>
        <w:t>«Παράρτημα ανακοινώσεων Συμβάσεων εργασίας Ορισμένου Χρόνου (ΣΟΧ)»</w:t>
      </w:r>
      <w:r w:rsidRPr="00907AA6">
        <w:rPr>
          <w:rFonts w:ascii="Arial" w:hAnsi="Arial" w:cs="Arial"/>
          <w:b/>
          <w:szCs w:val="24"/>
        </w:rPr>
        <w:t xml:space="preserve"> με σήμανση έκδοσης «19-02-2025», το οποίο περιλαμβάνει: </w:t>
      </w:r>
      <w:proofErr w:type="spellStart"/>
      <w:r w:rsidRPr="00907AA6">
        <w:rPr>
          <w:rFonts w:ascii="Arial" w:hAnsi="Arial" w:cs="Arial"/>
          <w:b/>
          <w:szCs w:val="24"/>
          <w:lang w:val="en-US"/>
        </w:rPr>
        <w:t>i</w:t>
      </w:r>
      <w:proofErr w:type="spellEnd"/>
      <w:r w:rsidRPr="00907AA6">
        <w:rPr>
          <w:rFonts w:ascii="Arial" w:hAnsi="Arial" w:cs="Arial"/>
          <w:b/>
          <w:szCs w:val="24"/>
        </w:rPr>
        <w:t xml:space="preserve">) τα δικαιολογητικά που απαιτούνται για την έγκυρη συμμετοχή των υποψηφίων στη διαδικασία επιλογής και </w:t>
      </w:r>
      <w:r w:rsidRPr="00907AA6">
        <w:rPr>
          <w:rFonts w:ascii="Arial" w:hAnsi="Arial" w:cs="Arial"/>
          <w:b/>
          <w:szCs w:val="24"/>
          <w:lang w:val="en-US"/>
        </w:rPr>
        <w:t>ii</w:t>
      </w:r>
      <w:r w:rsidRPr="00907AA6">
        <w:rPr>
          <w:rFonts w:ascii="Arial" w:hAnsi="Arial" w:cs="Arial"/>
          <w:b/>
          <w:szCs w:val="24"/>
        </w:rPr>
        <w:t>) οδηγίες για τη συμπλήρωση της αίτησης – υπεύθυνης δήλωσης με κωδικό ΝΕΟ</w:t>
      </w:r>
      <w:r w:rsidR="00BD7EE0" w:rsidRPr="00BD7EE0">
        <w:rPr>
          <w:rFonts w:ascii="Arial" w:hAnsi="Arial" w:cs="Arial"/>
          <w:b/>
          <w:szCs w:val="24"/>
        </w:rPr>
        <w:t xml:space="preserve"> </w:t>
      </w:r>
      <w:proofErr w:type="spellStart"/>
      <w:r w:rsidRPr="00907AA6">
        <w:rPr>
          <w:rFonts w:ascii="Arial" w:hAnsi="Arial" w:cs="Arial"/>
          <w:b/>
          <w:bCs/>
          <w:smallCaps/>
          <w:szCs w:val="24"/>
        </w:rPr>
        <w:t>εντυπο</w:t>
      </w:r>
      <w:proofErr w:type="spellEnd"/>
      <w:r w:rsidR="00BD7EE0" w:rsidRPr="00BD7EE0">
        <w:rPr>
          <w:rFonts w:ascii="Arial" w:hAnsi="Arial" w:cs="Arial"/>
          <w:b/>
          <w:bCs/>
          <w:smallCaps/>
          <w:szCs w:val="24"/>
        </w:rPr>
        <w:t xml:space="preserve"> </w:t>
      </w:r>
      <w:proofErr w:type="spellStart"/>
      <w:r w:rsidRPr="00907AA6">
        <w:rPr>
          <w:rFonts w:ascii="Arial" w:hAnsi="Arial" w:cs="Arial"/>
          <w:b/>
          <w:bCs/>
          <w:smallCaps/>
          <w:szCs w:val="24"/>
        </w:rPr>
        <w:t>ασεπ</w:t>
      </w:r>
      <w:r w:rsidRPr="00907AA6">
        <w:rPr>
          <w:rFonts w:ascii="Arial" w:hAnsi="Arial" w:cs="Arial"/>
          <w:b/>
          <w:szCs w:val="24"/>
        </w:rPr>
        <w:t>ΣΟΧ</w:t>
      </w:r>
      <w:proofErr w:type="spellEnd"/>
      <w:r w:rsidRPr="00907AA6">
        <w:rPr>
          <w:rFonts w:ascii="Arial" w:hAnsi="Arial" w:cs="Arial"/>
          <w:b/>
          <w:szCs w:val="24"/>
        </w:rPr>
        <w:t xml:space="preserve"> 1</w:t>
      </w:r>
      <w:r w:rsidRPr="00907AA6">
        <w:rPr>
          <w:rFonts w:ascii="Arial" w:hAnsi="Arial" w:cs="Arial"/>
          <w:b/>
          <w:szCs w:val="24"/>
          <w:vertAlign w:val="superscript"/>
        </w:rPr>
        <w:t>ΠΕ/ΤΕ</w:t>
      </w:r>
      <w:r w:rsidRPr="00907AA6">
        <w:rPr>
          <w:rFonts w:ascii="Arial" w:hAnsi="Arial" w:cs="Arial"/>
          <w:b/>
          <w:szCs w:val="24"/>
        </w:rPr>
        <w:t xml:space="preserve">,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καθώς και στο </w:t>
      </w:r>
      <w:r w:rsidRPr="00907AA6">
        <w:rPr>
          <w:rFonts w:ascii="Arial" w:eastAsia="Wingdings" w:hAnsi="Arial" w:cs="Arial"/>
          <w:b/>
          <w:szCs w:val="24"/>
        </w:rPr>
        <w:t xml:space="preserve">Ειδικό Παράρτημα (Α1) Απόδειξη Γνώσης Πληροφορικής ή Χειρισμού Η/Υ, με σήμανση έκδοσης «03-01-2024», </w:t>
      </w:r>
      <w:r w:rsidRPr="00907AA6">
        <w:rPr>
          <w:rFonts w:ascii="Arial" w:hAnsi="Arial" w:cs="Arial"/>
          <w:b/>
          <w:szCs w:val="24"/>
        </w:rPr>
        <w:t>μέσω του δικτυακού τόπου του ΑΣΕΠ (</w:t>
      </w:r>
      <w:r w:rsidRPr="00907AA6">
        <w:rPr>
          <w:rFonts w:ascii="Arial" w:hAnsi="Arial" w:cs="Arial"/>
          <w:b/>
          <w:szCs w:val="24"/>
          <w:lang w:val="en-US"/>
        </w:rPr>
        <w:t>www</w:t>
      </w:r>
      <w:r w:rsidRPr="00907AA6">
        <w:rPr>
          <w:rFonts w:ascii="Arial" w:hAnsi="Arial" w:cs="Arial"/>
          <w:b/>
          <w:szCs w:val="24"/>
        </w:rPr>
        <w:t>.</w:t>
      </w:r>
      <w:proofErr w:type="spellStart"/>
      <w:r w:rsidRPr="00907AA6">
        <w:rPr>
          <w:rFonts w:ascii="Arial" w:hAnsi="Arial" w:cs="Arial"/>
          <w:b/>
          <w:szCs w:val="24"/>
          <w:lang w:val="en-US"/>
        </w:rPr>
        <w:t>asep</w:t>
      </w:r>
      <w:proofErr w:type="spellEnd"/>
      <w:r w:rsidRPr="00907AA6">
        <w:rPr>
          <w:rFonts w:ascii="Arial" w:hAnsi="Arial" w:cs="Arial"/>
          <w:b/>
          <w:szCs w:val="24"/>
        </w:rPr>
        <w:t>.</w:t>
      </w:r>
      <w:proofErr w:type="spellStart"/>
      <w:r w:rsidRPr="00907AA6">
        <w:rPr>
          <w:rFonts w:ascii="Arial" w:hAnsi="Arial" w:cs="Arial"/>
          <w:b/>
          <w:szCs w:val="24"/>
          <w:lang w:val="en-US"/>
        </w:rPr>
        <w:t>gr</w:t>
      </w:r>
      <w:proofErr w:type="spellEnd"/>
      <w:r w:rsidRPr="00907AA6">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Ενημερωτική Πύλη </w:t>
      </w:r>
      <w:r w:rsidRPr="00907AA6">
        <w:rPr>
          <w:rFonts w:ascii="Arial" w:hAnsi="Arial" w:cs="Arial"/>
          <w:b/>
          <w:szCs w:val="24"/>
        </w:rPr>
        <w:sym w:font="Wingdings" w:char="F0E0"/>
      </w:r>
      <w:r w:rsidRPr="00907AA6">
        <w:rPr>
          <w:rFonts w:ascii="Arial" w:hAnsi="Arial" w:cs="Arial"/>
          <w:b/>
          <w:szCs w:val="24"/>
        </w:rPr>
        <w:t xml:space="preserve"> Πολίτες </w:t>
      </w:r>
      <w:r w:rsidRPr="00907AA6">
        <w:rPr>
          <w:rFonts w:ascii="Arial" w:hAnsi="Arial" w:cs="Arial"/>
          <w:b/>
          <w:szCs w:val="24"/>
        </w:rPr>
        <w:sym w:font="Wingdings" w:char="F0E0"/>
      </w:r>
      <w:r w:rsidRPr="00907AA6">
        <w:rPr>
          <w:rFonts w:ascii="Arial" w:hAnsi="Arial" w:cs="Arial"/>
          <w:b/>
          <w:bCs/>
          <w:szCs w:val="24"/>
        </w:rPr>
        <w:t>Έντυπα –</w:t>
      </w:r>
      <w:r w:rsidRPr="00907AA6">
        <w:rPr>
          <w:rFonts w:ascii="Arial" w:hAnsi="Arial" w:cs="Arial"/>
          <w:b/>
          <w:szCs w:val="24"/>
        </w:rPr>
        <w:t xml:space="preserve"> Διαδικασίες </w:t>
      </w:r>
      <w:r w:rsidRPr="00907AA6">
        <w:rPr>
          <w:rFonts w:ascii="Arial" w:hAnsi="Arial" w:cs="Arial"/>
          <w:b/>
          <w:szCs w:val="24"/>
        </w:rPr>
        <w:sym w:font="Wingdings" w:char="F0E0"/>
      </w:r>
      <w:r w:rsidRPr="00907AA6">
        <w:rPr>
          <w:rFonts w:ascii="Arial" w:hAnsi="Arial" w:cs="Arial"/>
          <w:b/>
          <w:szCs w:val="24"/>
        </w:rPr>
        <w:t xml:space="preserve"> Διαγωνισμών Φορέων-Ορισμένου Χρόνου (ΣΟΧ) -&gt; Υποδείγματα και Παραρτήματα Ανακοινώσεων Συμβάσεων Εργασίας Ορισμένου Χρόνου-ΣΟΧ.</w:t>
      </w:r>
    </w:p>
    <w:p w:rsidR="000F3C65" w:rsidRDefault="000F3C65" w:rsidP="000F3C65">
      <w:pPr>
        <w:jc w:val="center"/>
        <w:rPr>
          <w:rFonts w:ascii="Arial" w:hAnsi="Arial" w:cs="Arial"/>
          <w:b/>
          <w:szCs w:val="24"/>
        </w:rPr>
      </w:pPr>
    </w:p>
    <w:p w:rsidR="000F3C65" w:rsidRPr="000251A4" w:rsidRDefault="000F3C65" w:rsidP="000F3C65">
      <w:pPr>
        <w:jc w:val="center"/>
        <w:rPr>
          <w:rFonts w:ascii="Arial" w:hAnsi="Arial" w:cs="Arial"/>
          <w:b/>
          <w:szCs w:val="24"/>
        </w:rPr>
      </w:pPr>
      <w:r w:rsidRPr="00710C40">
        <w:rPr>
          <w:rFonts w:ascii="Arial" w:hAnsi="Arial" w:cs="Arial"/>
          <w:b/>
          <w:szCs w:val="24"/>
        </w:rPr>
        <w:t xml:space="preserve">Ο ΔΗΜΑΡΧΟΣ </w:t>
      </w:r>
      <w:r w:rsidR="007E7040">
        <w:rPr>
          <w:rFonts w:ascii="Arial" w:hAnsi="Arial" w:cs="Arial"/>
          <w:b/>
          <w:szCs w:val="24"/>
        </w:rPr>
        <w:t>ΠΑΛΑΜΑ</w:t>
      </w:r>
    </w:p>
    <w:p w:rsidR="000251A4" w:rsidRPr="000251A4" w:rsidRDefault="000251A4" w:rsidP="000F3C65">
      <w:pPr>
        <w:jc w:val="center"/>
        <w:rPr>
          <w:rFonts w:ascii="Arial" w:hAnsi="Arial" w:cs="Arial"/>
          <w:b/>
          <w:szCs w:val="24"/>
        </w:rPr>
      </w:pPr>
    </w:p>
    <w:p w:rsidR="000F3C65" w:rsidRPr="00710C40" w:rsidRDefault="000F3C65" w:rsidP="000F3C65">
      <w:pPr>
        <w:jc w:val="center"/>
        <w:rPr>
          <w:rFonts w:ascii="Arial" w:hAnsi="Arial" w:cs="Arial"/>
          <w:b/>
          <w:szCs w:val="24"/>
        </w:rPr>
      </w:pPr>
    </w:p>
    <w:p w:rsidR="000F3C65" w:rsidRPr="00710C40" w:rsidRDefault="00AC7059" w:rsidP="000F3C65">
      <w:pPr>
        <w:jc w:val="center"/>
        <w:rPr>
          <w:rFonts w:ascii="Arial" w:hAnsi="Arial" w:cs="Arial"/>
          <w:b/>
          <w:szCs w:val="24"/>
        </w:rPr>
      </w:pPr>
      <w:r>
        <w:rPr>
          <w:rFonts w:ascii="Arial" w:hAnsi="Arial" w:cs="Arial"/>
          <w:b/>
          <w:szCs w:val="24"/>
        </w:rPr>
        <w:t xml:space="preserve">ΣΩΚΡΑΤΗΣ </w:t>
      </w:r>
      <w:r w:rsidR="007E7040">
        <w:rPr>
          <w:rFonts w:ascii="Arial" w:hAnsi="Arial" w:cs="Arial"/>
          <w:b/>
          <w:szCs w:val="24"/>
        </w:rPr>
        <w:t xml:space="preserve"> ΔΑΣΚΑΛΟΠΟΥΛΟΣ</w:t>
      </w:r>
    </w:p>
    <w:p w:rsidR="006F6665" w:rsidRPr="001C27A0" w:rsidRDefault="006F6665" w:rsidP="006F6665">
      <w:pPr>
        <w:jc w:val="center"/>
        <w:rPr>
          <w:rFonts w:ascii="Arial" w:hAnsi="Arial" w:cs="Arial"/>
          <w:b/>
          <w:highlight w:val="yellow"/>
        </w:rPr>
      </w:pPr>
    </w:p>
    <w:sectPr w:rsidR="006F6665" w:rsidRPr="001C27A0" w:rsidSect="00F155B9">
      <w:footerReference w:type="even" r:id="rId11"/>
      <w:footerReference w:type="default" r:id="rId12"/>
      <w:pgSz w:w="11906" w:h="16838" w:code="9"/>
      <w:pgMar w:top="851"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A2A" w:rsidRDefault="00660A2A">
      <w:r>
        <w:separator/>
      </w:r>
    </w:p>
  </w:endnote>
  <w:endnote w:type="continuationSeparator" w:id="0">
    <w:p w:rsidR="00660A2A" w:rsidRDefault="00660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gHelveticaUCPol">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78" w:rsidRPr="00A03E1D" w:rsidRDefault="00A92588">
    <w:pPr>
      <w:pStyle w:val="a5"/>
      <w:framePr w:wrap="around" w:vAnchor="text" w:hAnchor="margin" w:xAlign="center" w:y="1"/>
      <w:rPr>
        <w:rStyle w:val="a6"/>
        <w:color w:val="333399"/>
      </w:rPr>
    </w:pPr>
    <w:r w:rsidRPr="00A03E1D">
      <w:rPr>
        <w:rStyle w:val="a6"/>
        <w:color w:val="333399"/>
      </w:rPr>
      <w:fldChar w:fldCharType="begin"/>
    </w:r>
    <w:r w:rsidR="005D1778" w:rsidRPr="00A03E1D">
      <w:rPr>
        <w:rStyle w:val="a6"/>
        <w:color w:val="333399"/>
      </w:rPr>
      <w:instrText xml:space="preserve">PAGE  </w:instrText>
    </w:r>
    <w:r w:rsidRPr="00A03E1D">
      <w:rPr>
        <w:rStyle w:val="a6"/>
        <w:color w:val="333399"/>
      </w:rPr>
      <w:fldChar w:fldCharType="separate"/>
    </w:r>
    <w:r w:rsidR="005D1778">
      <w:rPr>
        <w:rStyle w:val="a6"/>
        <w:noProof/>
        <w:color w:val="333399"/>
      </w:rPr>
      <w:t>1</w:t>
    </w:r>
    <w:r w:rsidRPr="00A03E1D">
      <w:rPr>
        <w:rStyle w:val="a6"/>
        <w:color w:val="333399"/>
      </w:rPr>
      <w:fldChar w:fldCharType="end"/>
    </w:r>
  </w:p>
  <w:p w:rsidR="005D1778" w:rsidRPr="00A03E1D" w:rsidRDefault="005D1778">
    <w:pPr>
      <w:pStyle w:val="a5"/>
      <w:rPr>
        <w:color w:val="3333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78" w:rsidRPr="00005406" w:rsidRDefault="005D1778" w:rsidP="00550084">
    <w:pPr>
      <w:pStyle w:val="a5"/>
      <w:spacing w:before="60"/>
      <w:jc w:val="center"/>
      <w:rPr>
        <w:rFonts w:ascii="Arial" w:hAnsi="Arial"/>
        <w:sz w:val="20"/>
      </w:rPr>
    </w:pPr>
    <w:r w:rsidRPr="00005406">
      <w:rPr>
        <w:rFonts w:ascii="Arial" w:hAnsi="Arial"/>
        <w:sz w:val="20"/>
      </w:rPr>
      <w:t xml:space="preserve">Σελίδα </w:t>
    </w:r>
    <w:r w:rsidR="00A92588" w:rsidRPr="00005406">
      <w:rPr>
        <w:rStyle w:val="a6"/>
        <w:rFonts w:ascii="Arial" w:hAnsi="Arial"/>
        <w:sz w:val="20"/>
      </w:rPr>
      <w:fldChar w:fldCharType="begin"/>
    </w:r>
    <w:r w:rsidRPr="00005406">
      <w:rPr>
        <w:rStyle w:val="a6"/>
        <w:rFonts w:ascii="Arial" w:hAnsi="Arial"/>
        <w:sz w:val="20"/>
      </w:rPr>
      <w:instrText xml:space="preserve"> PAGE </w:instrText>
    </w:r>
    <w:r w:rsidR="00A92588" w:rsidRPr="00005406">
      <w:rPr>
        <w:rStyle w:val="a6"/>
        <w:rFonts w:ascii="Arial" w:hAnsi="Arial"/>
        <w:sz w:val="20"/>
      </w:rPr>
      <w:fldChar w:fldCharType="separate"/>
    </w:r>
    <w:r w:rsidR="00403B17">
      <w:rPr>
        <w:rStyle w:val="a6"/>
        <w:rFonts w:ascii="Arial" w:hAnsi="Arial"/>
        <w:noProof/>
        <w:sz w:val="20"/>
      </w:rPr>
      <w:t>1</w:t>
    </w:r>
    <w:r w:rsidR="00A92588" w:rsidRPr="00005406">
      <w:rPr>
        <w:rStyle w:val="a6"/>
        <w:rFonts w:ascii="Arial" w:hAnsi="Arial"/>
        <w:sz w:val="20"/>
      </w:rPr>
      <w:fldChar w:fldCharType="end"/>
    </w:r>
    <w:r w:rsidRPr="00005406">
      <w:rPr>
        <w:rStyle w:val="a6"/>
        <w:rFonts w:ascii="Arial" w:hAnsi="Arial"/>
        <w:sz w:val="20"/>
      </w:rPr>
      <w:t xml:space="preserve"> από </w:t>
    </w:r>
    <w:r w:rsidR="00A92588" w:rsidRPr="00005406">
      <w:rPr>
        <w:rStyle w:val="a6"/>
        <w:rFonts w:ascii="Arial" w:hAnsi="Arial"/>
        <w:sz w:val="20"/>
      </w:rPr>
      <w:fldChar w:fldCharType="begin"/>
    </w:r>
    <w:r w:rsidRPr="00005406">
      <w:rPr>
        <w:rStyle w:val="a6"/>
        <w:rFonts w:ascii="Arial" w:hAnsi="Arial"/>
        <w:sz w:val="20"/>
      </w:rPr>
      <w:instrText xml:space="preserve"> NUMPAGES </w:instrText>
    </w:r>
    <w:r w:rsidR="00A92588" w:rsidRPr="00005406">
      <w:rPr>
        <w:rStyle w:val="a6"/>
        <w:rFonts w:ascii="Arial" w:hAnsi="Arial"/>
        <w:sz w:val="20"/>
      </w:rPr>
      <w:fldChar w:fldCharType="separate"/>
    </w:r>
    <w:r w:rsidR="00403B17">
      <w:rPr>
        <w:rStyle w:val="a6"/>
        <w:rFonts w:ascii="Arial" w:hAnsi="Arial"/>
        <w:noProof/>
        <w:sz w:val="20"/>
      </w:rPr>
      <w:t>5</w:t>
    </w:r>
    <w:r w:rsidR="00A92588" w:rsidRPr="00005406">
      <w:rPr>
        <w:rStyle w:val="a6"/>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A2A" w:rsidRDefault="00660A2A">
      <w:r>
        <w:separator/>
      </w:r>
    </w:p>
  </w:footnote>
  <w:footnote w:type="continuationSeparator" w:id="0">
    <w:p w:rsidR="00660A2A" w:rsidRDefault="00660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6"/>
        </w:tabs>
        <w:ind w:left="356" w:hanging="432"/>
      </w:pPr>
    </w:lvl>
    <w:lvl w:ilvl="1">
      <w:start w:val="1"/>
      <w:numFmt w:val="none"/>
      <w:suff w:val="nothing"/>
      <w:lvlText w:val=""/>
      <w:lvlJc w:val="left"/>
      <w:pPr>
        <w:tabs>
          <w:tab w:val="num" w:pos="-76"/>
        </w:tabs>
        <w:ind w:left="500" w:hanging="576"/>
      </w:pPr>
    </w:lvl>
    <w:lvl w:ilvl="2">
      <w:start w:val="1"/>
      <w:numFmt w:val="none"/>
      <w:suff w:val="nothing"/>
      <w:lvlText w:val=""/>
      <w:lvlJc w:val="left"/>
      <w:pPr>
        <w:tabs>
          <w:tab w:val="num" w:pos="-76"/>
        </w:tabs>
        <w:ind w:left="644" w:hanging="720"/>
      </w:pPr>
    </w:lvl>
    <w:lvl w:ilvl="3">
      <w:start w:val="1"/>
      <w:numFmt w:val="none"/>
      <w:suff w:val="nothing"/>
      <w:lvlText w:val=""/>
      <w:lvlJc w:val="left"/>
      <w:pPr>
        <w:tabs>
          <w:tab w:val="num" w:pos="-76"/>
        </w:tabs>
        <w:ind w:left="788" w:hanging="864"/>
      </w:pPr>
    </w:lvl>
    <w:lvl w:ilvl="4">
      <w:start w:val="1"/>
      <w:numFmt w:val="none"/>
      <w:suff w:val="nothing"/>
      <w:lvlText w:val=""/>
      <w:lvlJc w:val="left"/>
      <w:pPr>
        <w:tabs>
          <w:tab w:val="num" w:pos="-76"/>
        </w:tabs>
        <w:ind w:left="-76" w:firstLine="0"/>
      </w:pPr>
    </w:lvl>
    <w:lvl w:ilvl="5">
      <w:start w:val="1"/>
      <w:numFmt w:val="none"/>
      <w:suff w:val="nothing"/>
      <w:lvlText w:val=""/>
      <w:lvlJc w:val="left"/>
      <w:pPr>
        <w:tabs>
          <w:tab w:val="num" w:pos="-76"/>
        </w:tabs>
        <w:ind w:left="-76" w:firstLine="0"/>
      </w:pPr>
    </w:lvl>
    <w:lvl w:ilvl="6">
      <w:start w:val="1"/>
      <w:numFmt w:val="none"/>
      <w:suff w:val="nothing"/>
      <w:lvlText w:val=""/>
      <w:lvlJc w:val="left"/>
      <w:pPr>
        <w:tabs>
          <w:tab w:val="num" w:pos="-76"/>
        </w:tabs>
        <w:ind w:left="-76" w:firstLine="0"/>
      </w:pPr>
    </w:lvl>
    <w:lvl w:ilvl="7">
      <w:start w:val="1"/>
      <w:numFmt w:val="none"/>
      <w:suff w:val="nothing"/>
      <w:lvlText w:val=""/>
      <w:lvlJc w:val="left"/>
      <w:pPr>
        <w:tabs>
          <w:tab w:val="num" w:pos="-76"/>
        </w:tabs>
        <w:ind w:left="-76" w:firstLine="0"/>
      </w:pPr>
    </w:lvl>
    <w:lvl w:ilvl="8">
      <w:start w:val="1"/>
      <w:numFmt w:val="none"/>
      <w:suff w:val="nothing"/>
      <w:lvlText w:val=""/>
      <w:lvlJc w:val="left"/>
      <w:pPr>
        <w:tabs>
          <w:tab w:val="num" w:pos="-76"/>
        </w:tabs>
        <w:ind w:left="-76" w:firstLine="0"/>
      </w:pPr>
    </w:lvl>
  </w:abstractNum>
  <w:abstractNum w:abstractNumId="1">
    <w:nsid w:val="00000002"/>
    <w:multiLevelType w:val="singleLevel"/>
    <w:tmpl w:val="00000002"/>
    <w:lvl w:ilvl="0">
      <w:start w:val="1"/>
      <w:numFmt w:val="decimal"/>
      <w:lvlText w:val="%1."/>
      <w:lvlJc w:val="left"/>
      <w:pPr>
        <w:tabs>
          <w:tab w:val="num" w:pos="425"/>
        </w:tabs>
        <w:ind w:left="425" w:hanging="425"/>
      </w:pPr>
      <w:rPr>
        <w:b/>
      </w:rPr>
    </w:lvl>
  </w:abstractNum>
  <w:abstractNum w:abstractNumId="2">
    <w:nsid w:val="00000003"/>
    <w:multiLevelType w:val="singleLevel"/>
    <w:tmpl w:val="00000003"/>
    <w:name w:val="WW8Num3"/>
    <w:lvl w:ilvl="0">
      <w:start w:val="1"/>
      <w:numFmt w:val="decimal"/>
      <w:lvlText w:val="%1."/>
      <w:lvlJc w:val="left"/>
      <w:pPr>
        <w:tabs>
          <w:tab w:val="num" w:pos="567"/>
        </w:tabs>
        <w:ind w:left="567" w:hanging="425"/>
      </w:pPr>
      <w:rPr>
        <w:rFonts w:ascii="Arial" w:hAnsi="Arial" w:cs="Arial"/>
        <w:b/>
        <w:i w:val="0"/>
        <w:color w:val="000000"/>
        <w:sz w:val="22"/>
        <w:szCs w:val="22"/>
      </w:rPr>
    </w:lvl>
  </w:abstractNum>
  <w:abstractNum w:abstractNumId="3">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4">
    <w:nsid w:val="12C53227"/>
    <w:multiLevelType w:val="hybridMultilevel"/>
    <w:tmpl w:val="62B063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1778E5"/>
    <w:multiLevelType w:val="hybridMultilevel"/>
    <w:tmpl w:val="6ED68A02"/>
    <w:lvl w:ilvl="0" w:tplc="0846E8E6">
      <w:start w:val="1"/>
      <w:numFmt w:val="decimal"/>
      <w:lvlText w:val="%1."/>
      <w:lvlJc w:val="left"/>
      <w:pPr>
        <w:tabs>
          <w:tab w:val="num" w:pos="425"/>
        </w:tabs>
        <w:ind w:left="425" w:hanging="425"/>
      </w:pPr>
      <w:rPr>
        <w:rFonts w:ascii="Arial" w:eastAsia="Times New Roman" w:hAnsi="Arial" w:cs="Arial"/>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7">
    <w:nsid w:val="2B4534EC"/>
    <w:multiLevelType w:val="hybridMultilevel"/>
    <w:tmpl w:val="52588F7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13B6AC2"/>
    <w:multiLevelType w:val="singleLevel"/>
    <w:tmpl w:val="BE3ED4E6"/>
    <w:lvl w:ilvl="0">
      <w:start w:val="1"/>
      <w:numFmt w:val="decimal"/>
      <w:lvlText w:val="%1."/>
      <w:lvlJc w:val="left"/>
      <w:pPr>
        <w:tabs>
          <w:tab w:val="num" w:pos="1069"/>
        </w:tabs>
        <w:ind w:left="1069" w:hanging="360"/>
      </w:pPr>
      <w:rPr>
        <w:rFonts w:hint="default"/>
      </w:rPr>
    </w:lvl>
  </w:abstractNum>
  <w:abstractNum w:abstractNumId="9">
    <w:nsid w:val="45047C7B"/>
    <w:multiLevelType w:val="hybridMultilevel"/>
    <w:tmpl w:val="7FFC44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47636AF4"/>
    <w:multiLevelType w:val="hybridMultilevel"/>
    <w:tmpl w:val="BF7CAF68"/>
    <w:lvl w:ilvl="0" w:tplc="0846E8E6">
      <w:start w:val="1"/>
      <w:numFmt w:val="decimal"/>
      <w:lvlText w:val="%1."/>
      <w:lvlJc w:val="left"/>
      <w:pPr>
        <w:tabs>
          <w:tab w:val="num" w:pos="425"/>
        </w:tabs>
        <w:ind w:left="425" w:hanging="425"/>
      </w:pPr>
      <w:rPr>
        <w:rFonts w:ascii="Arial" w:eastAsia="Times New Roman" w:hAnsi="Arial" w:cs="Arial"/>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nsid w:val="54C54D56"/>
    <w:multiLevelType w:val="hybridMultilevel"/>
    <w:tmpl w:val="3500A45C"/>
    <w:lvl w:ilvl="0" w:tplc="102CE0AA">
      <w:start w:val="1"/>
      <w:numFmt w:val="decimal"/>
      <w:lvlText w:val="%1."/>
      <w:lvlJc w:val="left"/>
      <w:pPr>
        <w:ind w:left="786"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77FA8"/>
    <w:rsid w:val="00000078"/>
    <w:rsid w:val="000010C9"/>
    <w:rsid w:val="0000334A"/>
    <w:rsid w:val="00003BC5"/>
    <w:rsid w:val="0000423F"/>
    <w:rsid w:val="000042CE"/>
    <w:rsid w:val="00005406"/>
    <w:rsid w:val="0000619F"/>
    <w:rsid w:val="000066BB"/>
    <w:rsid w:val="000101AA"/>
    <w:rsid w:val="00010BCD"/>
    <w:rsid w:val="000113A7"/>
    <w:rsid w:val="000121BD"/>
    <w:rsid w:val="00013DAE"/>
    <w:rsid w:val="00013F8E"/>
    <w:rsid w:val="000144EB"/>
    <w:rsid w:val="000148CE"/>
    <w:rsid w:val="00014CAB"/>
    <w:rsid w:val="000150B8"/>
    <w:rsid w:val="00015385"/>
    <w:rsid w:val="00017745"/>
    <w:rsid w:val="00017FE6"/>
    <w:rsid w:val="000201C4"/>
    <w:rsid w:val="0002054D"/>
    <w:rsid w:val="000208CF"/>
    <w:rsid w:val="00021439"/>
    <w:rsid w:val="000217B3"/>
    <w:rsid w:val="00022C51"/>
    <w:rsid w:val="0002432C"/>
    <w:rsid w:val="000251A4"/>
    <w:rsid w:val="00025663"/>
    <w:rsid w:val="000256E6"/>
    <w:rsid w:val="00025E83"/>
    <w:rsid w:val="000275BC"/>
    <w:rsid w:val="000310E1"/>
    <w:rsid w:val="00031451"/>
    <w:rsid w:val="000318D9"/>
    <w:rsid w:val="00031D53"/>
    <w:rsid w:val="00032E79"/>
    <w:rsid w:val="000338FB"/>
    <w:rsid w:val="00033D46"/>
    <w:rsid w:val="00034A20"/>
    <w:rsid w:val="0003542B"/>
    <w:rsid w:val="00036369"/>
    <w:rsid w:val="00036FA5"/>
    <w:rsid w:val="00037624"/>
    <w:rsid w:val="00037C80"/>
    <w:rsid w:val="00037D94"/>
    <w:rsid w:val="0004054F"/>
    <w:rsid w:val="00042006"/>
    <w:rsid w:val="000423A0"/>
    <w:rsid w:val="00042E03"/>
    <w:rsid w:val="000453C2"/>
    <w:rsid w:val="00045972"/>
    <w:rsid w:val="00045983"/>
    <w:rsid w:val="00046678"/>
    <w:rsid w:val="000471DE"/>
    <w:rsid w:val="0005234A"/>
    <w:rsid w:val="00052957"/>
    <w:rsid w:val="00052EBB"/>
    <w:rsid w:val="00053043"/>
    <w:rsid w:val="000552E8"/>
    <w:rsid w:val="000557A5"/>
    <w:rsid w:val="00056049"/>
    <w:rsid w:val="00057AF4"/>
    <w:rsid w:val="00061AD4"/>
    <w:rsid w:val="000637E9"/>
    <w:rsid w:val="000657CB"/>
    <w:rsid w:val="00065BB2"/>
    <w:rsid w:val="00066196"/>
    <w:rsid w:val="00066D4F"/>
    <w:rsid w:val="00067269"/>
    <w:rsid w:val="00067418"/>
    <w:rsid w:val="00067821"/>
    <w:rsid w:val="0007011B"/>
    <w:rsid w:val="000707E2"/>
    <w:rsid w:val="00071C9F"/>
    <w:rsid w:val="000732D7"/>
    <w:rsid w:val="0007342D"/>
    <w:rsid w:val="0007438A"/>
    <w:rsid w:val="0007497B"/>
    <w:rsid w:val="0007503B"/>
    <w:rsid w:val="00075C79"/>
    <w:rsid w:val="00075EF9"/>
    <w:rsid w:val="00076512"/>
    <w:rsid w:val="000778FF"/>
    <w:rsid w:val="00080A07"/>
    <w:rsid w:val="00080C38"/>
    <w:rsid w:val="00081BCE"/>
    <w:rsid w:val="00084A03"/>
    <w:rsid w:val="00087127"/>
    <w:rsid w:val="00091360"/>
    <w:rsid w:val="00091AD5"/>
    <w:rsid w:val="000932F3"/>
    <w:rsid w:val="00093516"/>
    <w:rsid w:val="00093FAA"/>
    <w:rsid w:val="0009588D"/>
    <w:rsid w:val="000958FD"/>
    <w:rsid w:val="000960B1"/>
    <w:rsid w:val="000A2559"/>
    <w:rsid w:val="000A25F5"/>
    <w:rsid w:val="000A2D8D"/>
    <w:rsid w:val="000A40A3"/>
    <w:rsid w:val="000A607E"/>
    <w:rsid w:val="000A70CA"/>
    <w:rsid w:val="000B1647"/>
    <w:rsid w:val="000B1EE5"/>
    <w:rsid w:val="000B20E7"/>
    <w:rsid w:val="000B3207"/>
    <w:rsid w:val="000B492C"/>
    <w:rsid w:val="000B5C5D"/>
    <w:rsid w:val="000B65F4"/>
    <w:rsid w:val="000B7088"/>
    <w:rsid w:val="000B719C"/>
    <w:rsid w:val="000B7F5B"/>
    <w:rsid w:val="000B7FFC"/>
    <w:rsid w:val="000C0AF0"/>
    <w:rsid w:val="000C1765"/>
    <w:rsid w:val="000C17F3"/>
    <w:rsid w:val="000C2FAD"/>
    <w:rsid w:val="000C346E"/>
    <w:rsid w:val="000C38B6"/>
    <w:rsid w:val="000C4EF6"/>
    <w:rsid w:val="000C50D9"/>
    <w:rsid w:val="000D0A27"/>
    <w:rsid w:val="000D0B68"/>
    <w:rsid w:val="000D206D"/>
    <w:rsid w:val="000D4CC1"/>
    <w:rsid w:val="000D4F30"/>
    <w:rsid w:val="000D60F6"/>
    <w:rsid w:val="000D6234"/>
    <w:rsid w:val="000E03CD"/>
    <w:rsid w:val="000E1C7D"/>
    <w:rsid w:val="000E308D"/>
    <w:rsid w:val="000E4693"/>
    <w:rsid w:val="000E57C7"/>
    <w:rsid w:val="000E6426"/>
    <w:rsid w:val="000E6B17"/>
    <w:rsid w:val="000F0902"/>
    <w:rsid w:val="000F13BF"/>
    <w:rsid w:val="000F2D90"/>
    <w:rsid w:val="000F3A33"/>
    <w:rsid w:val="000F3C65"/>
    <w:rsid w:val="000F4850"/>
    <w:rsid w:val="000F537C"/>
    <w:rsid w:val="000F5410"/>
    <w:rsid w:val="000F5EFA"/>
    <w:rsid w:val="000F62A6"/>
    <w:rsid w:val="000F6B56"/>
    <w:rsid w:val="000F6F9D"/>
    <w:rsid w:val="000F7A73"/>
    <w:rsid w:val="000F7D31"/>
    <w:rsid w:val="00100268"/>
    <w:rsid w:val="0010094D"/>
    <w:rsid w:val="00100CE3"/>
    <w:rsid w:val="001017BB"/>
    <w:rsid w:val="001024D8"/>
    <w:rsid w:val="00103D2C"/>
    <w:rsid w:val="00110E16"/>
    <w:rsid w:val="001117E1"/>
    <w:rsid w:val="00111F4D"/>
    <w:rsid w:val="00113676"/>
    <w:rsid w:val="00115A86"/>
    <w:rsid w:val="00116008"/>
    <w:rsid w:val="001168A4"/>
    <w:rsid w:val="00117078"/>
    <w:rsid w:val="0011724A"/>
    <w:rsid w:val="00117F70"/>
    <w:rsid w:val="00120BED"/>
    <w:rsid w:val="00121454"/>
    <w:rsid w:val="001222A8"/>
    <w:rsid w:val="00122349"/>
    <w:rsid w:val="001224DC"/>
    <w:rsid w:val="00123363"/>
    <w:rsid w:val="00123926"/>
    <w:rsid w:val="00124038"/>
    <w:rsid w:val="0012559E"/>
    <w:rsid w:val="0012597F"/>
    <w:rsid w:val="00125FDA"/>
    <w:rsid w:val="00126873"/>
    <w:rsid w:val="00126881"/>
    <w:rsid w:val="00126B06"/>
    <w:rsid w:val="00127492"/>
    <w:rsid w:val="00127C12"/>
    <w:rsid w:val="001302B4"/>
    <w:rsid w:val="00130349"/>
    <w:rsid w:val="00130DBA"/>
    <w:rsid w:val="0013175B"/>
    <w:rsid w:val="001319D9"/>
    <w:rsid w:val="00131B0A"/>
    <w:rsid w:val="00133D2C"/>
    <w:rsid w:val="0013475A"/>
    <w:rsid w:val="0013557D"/>
    <w:rsid w:val="00135E25"/>
    <w:rsid w:val="00135E34"/>
    <w:rsid w:val="00136AD5"/>
    <w:rsid w:val="001409D5"/>
    <w:rsid w:val="00140D77"/>
    <w:rsid w:val="001412D9"/>
    <w:rsid w:val="0014162D"/>
    <w:rsid w:val="00143D31"/>
    <w:rsid w:val="00147328"/>
    <w:rsid w:val="00147969"/>
    <w:rsid w:val="00147F26"/>
    <w:rsid w:val="00150300"/>
    <w:rsid w:val="00152805"/>
    <w:rsid w:val="00154CAD"/>
    <w:rsid w:val="001558F7"/>
    <w:rsid w:val="00156427"/>
    <w:rsid w:val="0015646C"/>
    <w:rsid w:val="00157BF8"/>
    <w:rsid w:val="0016028F"/>
    <w:rsid w:val="00161211"/>
    <w:rsid w:val="00161444"/>
    <w:rsid w:val="001615D9"/>
    <w:rsid w:val="001621A3"/>
    <w:rsid w:val="001627B7"/>
    <w:rsid w:val="00163312"/>
    <w:rsid w:val="00163A0D"/>
    <w:rsid w:val="00163ADE"/>
    <w:rsid w:val="0016445E"/>
    <w:rsid w:val="001648B2"/>
    <w:rsid w:val="00164FF8"/>
    <w:rsid w:val="00166CAF"/>
    <w:rsid w:val="00170882"/>
    <w:rsid w:val="00171DDA"/>
    <w:rsid w:val="00171F86"/>
    <w:rsid w:val="0017237C"/>
    <w:rsid w:val="0017269A"/>
    <w:rsid w:val="00172AE7"/>
    <w:rsid w:val="00174C5F"/>
    <w:rsid w:val="0017548D"/>
    <w:rsid w:val="0017673F"/>
    <w:rsid w:val="00177511"/>
    <w:rsid w:val="001775A6"/>
    <w:rsid w:val="001775E8"/>
    <w:rsid w:val="001808BF"/>
    <w:rsid w:val="0018194B"/>
    <w:rsid w:val="00181B8E"/>
    <w:rsid w:val="001830AD"/>
    <w:rsid w:val="00183BD4"/>
    <w:rsid w:val="00184BD4"/>
    <w:rsid w:val="00185C8A"/>
    <w:rsid w:val="00187F72"/>
    <w:rsid w:val="001902BF"/>
    <w:rsid w:val="00191D88"/>
    <w:rsid w:val="00193958"/>
    <w:rsid w:val="001956D8"/>
    <w:rsid w:val="0019672B"/>
    <w:rsid w:val="0019731D"/>
    <w:rsid w:val="00197F09"/>
    <w:rsid w:val="001A0C94"/>
    <w:rsid w:val="001A10EA"/>
    <w:rsid w:val="001A12E0"/>
    <w:rsid w:val="001A2D9B"/>
    <w:rsid w:val="001A38EF"/>
    <w:rsid w:val="001A39A3"/>
    <w:rsid w:val="001A3E75"/>
    <w:rsid w:val="001A3F8D"/>
    <w:rsid w:val="001A600D"/>
    <w:rsid w:val="001A63A3"/>
    <w:rsid w:val="001A656F"/>
    <w:rsid w:val="001A6B6E"/>
    <w:rsid w:val="001A6D2F"/>
    <w:rsid w:val="001A7CA6"/>
    <w:rsid w:val="001B0D32"/>
    <w:rsid w:val="001B0D42"/>
    <w:rsid w:val="001B26F4"/>
    <w:rsid w:val="001B351D"/>
    <w:rsid w:val="001B4C19"/>
    <w:rsid w:val="001B5CBD"/>
    <w:rsid w:val="001B6F26"/>
    <w:rsid w:val="001B7083"/>
    <w:rsid w:val="001C107A"/>
    <w:rsid w:val="001C1AC4"/>
    <w:rsid w:val="001C2467"/>
    <w:rsid w:val="001C267B"/>
    <w:rsid w:val="001C27A0"/>
    <w:rsid w:val="001C3027"/>
    <w:rsid w:val="001C461D"/>
    <w:rsid w:val="001C5727"/>
    <w:rsid w:val="001C74E9"/>
    <w:rsid w:val="001C7774"/>
    <w:rsid w:val="001C7B41"/>
    <w:rsid w:val="001C7E8B"/>
    <w:rsid w:val="001D042D"/>
    <w:rsid w:val="001D0731"/>
    <w:rsid w:val="001D140D"/>
    <w:rsid w:val="001D1851"/>
    <w:rsid w:val="001D2982"/>
    <w:rsid w:val="001D38F2"/>
    <w:rsid w:val="001D3BCE"/>
    <w:rsid w:val="001D5A65"/>
    <w:rsid w:val="001D6C93"/>
    <w:rsid w:val="001D6E59"/>
    <w:rsid w:val="001D7255"/>
    <w:rsid w:val="001D792A"/>
    <w:rsid w:val="001E37D8"/>
    <w:rsid w:val="001E48B8"/>
    <w:rsid w:val="001E52A8"/>
    <w:rsid w:val="001E5FCF"/>
    <w:rsid w:val="001E6185"/>
    <w:rsid w:val="001E668D"/>
    <w:rsid w:val="001E6A8C"/>
    <w:rsid w:val="001E6E3A"/>
    <w:rsid w:val="001E711A"/>
    <w:rsid w:val="001F36CD"/>
    <w:rsid w:val="001F372A"/>
    <w:rsid w:val="001F517B"/>
    <w:rsid w:val="001F5340"/>
    <w:rsid w:val="001F579C"/>
    <w:rsid w:val="001F6BE5"/>
    <w:rsid w:val="001F71D4"/>
    <w:rsid w:val="001F7FC7"/>
    <w:rsid w:val="00200218"/>
    <w:rsid w:val="00201ED3"/>
    <w:rsid w:val="00202C07"/>
    <w:rsid w:val="0020438F"/>
    <w:rsid w:val="00205520"/>
    <w:rsid w:val="00206195"/>
    <w:rsid w:val="00206826"/>
    <w:rsid w:val="002076D2"/>
    <w:rsid w:val="00207D09"/>
    <w:rsid w:val="00211AA5"/>
    <w:rsid w:val="00213018"/>
    <w:rsid w:val="00214377"/>
    <w:rsid w:val="002147C1"/>
    <w:rsid w:val="002158D4"/>
    <w:rsid w:val="00215D2C"/>
    <w:rsid w:val="002162B3"/>
    <w:rsid w:val="00217129"/>
    <w:rsid w:val="002215F8"/>
    <w:rsid w:val="002218F6"/>
    <w:rsid w:val="00221ABC"/>
    <w:rsid w:val="00221D13"/>
    <w:rsid w:val="002224C8"/>
    <w:rsid w:val="002228B8"/>
    <w:rsid w:val="00222D68"/>
    <w:rsid w:val="00223A81"/>
    <w:rsid w:val="00225303"/>
    <w:rsid w:val="002258A9"/>
    <w:rsid w:val="00225EBF"/>
    <w:rsid w:val="00227ADB"/>
    <w:rsid w:val="002302FC"/>
    <w:rsid w:val="00230479"/>
    <w:rsid w:val="00230AC3"/>
    <w:rsid w:val="00232F0B"/>
    <w:rsid w:val="002331BF"/>
    <w:rsid w:val="002336B5"/>
    <w:rsid w:val="00234F74"/>
    <w:rsid w:val="0023578D"/>
    <w:rsid w:val="00235E70"/>
    <w:rsid w:val="002405A6"/>
    <w:rsid w:val="00240851"/>
    <w:rsid w:val="002426B3"/>
    <w:rsid w:val="00243B34"/>
    <w:rsid w:val="00246814"/>
    <w:rsid w:val="00246967"/>
    <w:rsid w:val="0024736F"/>
    <w:rsid w:val="00247A69"/>
    <w:rsid w:val="002504E4"/>
    <w:rsid w:val="002508A8"/>
    <w:rsid w:val="002515EB"/>
    <w:rsid w:val="00251FCB"/>
    <w:rsid w:val="002524C1"/>
    <w:rsid w:val="00252586"/>
    <w:rsid w:val="00252736"/>
    <w:rsid w:val="00253089"/>
    <w:rsid w:val="00253898"/>
    <w:rsid w:val="00253C18"/>
    <w:rsid w:val="00257E11"/>
    <w:rsid w:val="00257EB8"/>
    <w:rsid w:val="00261670"/>
    <w:rsid w:val="00262227"/>
    <w:rsid w:val="00262CD8"/>
    <w:rsid w:val="0026436F"/>
    <w:rsid w:val="00265159"/>
    <w:rsid w:val="00265522"/>
    <w:rsid w:val="002678FA"/>
    <w:rsid w:val="00267DD3"/>
    <w:rsid w:val="002701EB"/>
    <w:rsid w:val="00270AF8"/>
    <w:rsid w:val="00271392"/>
    <w:rsid w:val="00271819"/>
    <w:rsid w:val="00271B9A"/>
    <w:rsid w:val="0027275F"/>
    <w:rsid w:val="00273D3E"/>
    <w:rsid w:val="00274024"/>
    <w:rsid w:val="00274A6D"/>
    <w:rsid w:val="002753FD"/>
    <w:rsid w:val="002754F0"/>
    <w:rsid w:val="00275696"/>
    <w:rsid w:val="00276FE7"/>
    <w:rsid w:val="00277239"/>
    <w:rsid w:val="002773C1"/>
    <w:rsid w:val="00280B86"/>
    <w:rsid w:val="002828C1"/>
    <w:rsid w:val="00282CC9"/>
    <w:rsid w:val="00285634"/>
    <w:rsid w:val="00285D17"/>
    <w:rsid w:val="00286373"/>
    <w:rsid w:val="00286B42"/>
    <w:rsid w:val="00286F33"/>
    <w:rsid w:val="00286F51"/>
    <w:rsid w:val="00290429"/>
    <w:rsid w:val="002915A7"/>
    <w:rsid w:val="002915C8"/>
    <w:rsid w:val="002933B1"/>
    <w:rsid w:val="0029346D"/>
    <w:rsid w:val="00293652"/>
    <w:rsid w:val="002936BB"/>
    <w:rsid w:val="00293A29"/>
    <w:rsid w:val="002947F2"/>
    <w:rsid w:val="00296932"/>
    <w:rsid w:val="00297AA4"/>
    <w:rsid w:val="002A074D"/>
    <w:rsid w:val="002A0A55"/>
    <w:rsid w:val="002A15E3"/>
    <w:rsid w:val="002A2242"/>
    <w:rsid w:val="002A3F8F"/>
    <w:rsid w:val="002A4026"/>
    <w:rsid w:val="002A406A"/>
    <w:rsid w:val="002A40FC"/>
    <w:rsid w:val="002A4426"/>
    <w:rsid w:val="002A49C9"/>
    <w:rsid w:val="002A549B"/>
    <w:rsid w:val="002A5EC9"/>
    <w:rsid w:val="002A61D9"/>
    <w:rsid w:val="002A7597"/>
    <w:rsid w:val="002A764D"/>
    <w:rsid w:val="002B03AB"/>
    <w:rsid w:val="002B0588"/>
    <w:rsid w:val="002B0CDD"/>
    <w:rsid w:val="002B0EBD"/>
    <w:rsid w:val="002B1013"/>
    <w:rsid w:val="002B182F"/>
    <w:rsid w:val="002B237F"/>
    <w:rsid w:val="002B30DA"/>
    <w:rsid w:val="002B4872"/>
    <w:rsid w:val="002B4B52"/>
    <w:rsid w:val="002B4FFA"/>
    <w:rsid w:val="002B5EF7"/>
    <w:rsid w:val="002B68CF"/>
    <w:rsid w:val="002B71CB"/>
    <w:rsid w:val="002B7B26"/>
    <w:rsid w:val="002C0862"/>
    <w:rsid w:val="002C1EE6"/>
    <w:rsid w:val="002C2076"/>
    <w:rsid w:val="002C2762"/>
    <w:rsid w:val="002C2D66"/>
    <w:rsid w:val="002C3234"/>
    <w:rsid w:val="002C360F"/>
    <w:rsid w:val="002C3677"/>
    <w:rsid w:val="002C6D38"/>
    <w:rsid w:val="002D34C1"/>
    <w:rsid w:val="002D3B1C"/>
    <w:rsid w:val="002D47BA"/>
    <w:rsid w:val="002D4934"/>
    <w:rsid w:val="002D4F0C"/>
    <w:rsid w:val="002D501F"/>
    <w:rsid w:val="002D6391"/>
    <w:rsid w:val="002D69F8"/>
    <w:rsid w:val="002D7F00"/>
    <w:rsid w:val="002E1497"/>
    <w:rsid w:val="002E1B53"/>
    <w:rsid w:val="002E20F0"/>
    <w:rsid w:val="002E277F"/>
    <w:rsid w:val="002E3C42"/>
    <w:rsid w:val="002E4161"/>
    <w:rsid w:val="002E502C"/>
    <w:rsid w:val="002E5308"/>
    <w:rsid w:val="002E6ED5"/>
    <w:rsid w:val="002E76CD"/>
    <w:rsid w:val="002F127D"/>
    <w:rsid w:val="002F2E07"/>
    <w:rsid w:val="002F50E7"/>
    <w:rsid w:val="002F62E0"/>
    <w:rsid w:val="002F749E"/>
    <w:rsid w:val="003009F7"/>
    <w:rsid w:val="00300C5C"/>
    <w:rsid w:val="003015DE"/>
    <w:rsid w:val="00302880"/>
    <w:rsid w:val="00302FAB"/>
    <w:rsid w:val="00303A5B"/>
    <w:rsid w:val="00304561"/>
    <w:rsid w:val="00306980"/>
    <w:rsid w:val="003069E9"/>
    <w:rsid w:val="00306CDF"/>
    <w:rsid w:val="00307466"/>
    <w:rsid w:val="00307F8E"/>
    <w:rsid w:val="0031024D"/>
    <w:rsid w:val="003108F5"/>
    <w:rsid w:val="00310F1F"/>
    <w:rsid w:val="003111D5"/>
    <w:rsid w:val="00311CDB"/>
    <w:rsid w:val="003130D3"/>
    <w:rsid w:val="00313344"/>
    <w:rsid w:val="00314874"/>
    <w:rsid w:val="003204D3"/>
    <w:rsid w:val="003208B2"/>
    <w:rsid w:val="00321DA7"/>
    <w:rsid w:val="003239E7"/>
    <w:rsid w:val="00323C3C"/>
    <w:rsid w:val="003272B3"/>
    <w:rsid w:val="0033161B"/>
    <w:rsid w:val="00331F07"/>
    <w:rsid w:val="00332F07"/>
    <w:rsid w:val="003341AF"/>
    <w:rsid w:val="00334906"/>
    <w:rsid w:val="00334F26"/>
    <w:rsid w:val="00335333"/>
    <w:rsid w:val="00336002"/>
    <w:rsid w:val="00336B1B"/>
    <w:rsid w:val="00336E7D"/>
    <w:rsid w:val="003376AD"/>
    <w:rsid w:val="00337EFA"/>
    <w:rsid w:val="00340504"/>
    <w:rsid w:val="00340ACC"/>
    <w:rsid w:val="00341B44"/>
    <w:rsid w:val="00341CA8"/>
    <w:rsid w:val="00344B92"/>
    <w:rsid w:val="00344EF5"/>
    <w:rsid w:val="003451A1"/>
    <w:rsid w:val="0034549E"/>
    <w:rsid w:val="00350C4D"/>
    <w:rsid w:val="00351966"/>
    <w:rsid w:val="00351A6D"/>
    <w:rsid w:val="00352CD7"/>
    <w:rsid w:val="00352E4F"/>
    <w:rsid w:val="0035381F"/>
    <w:rsid w:val="00353E2B"/>
    <w:rsid w:val="00353ECC"/>
    <w:rsid w:val="0035469A"/>
    <w:rsid w:val="00355A7B"/>
    <w:rsid w:val="00355D1D"/>
    <w:rsid w:val="00355F7C"/>
    <w:rsid w:val="00356468"/>
    <w:rsid w:val="00356E54"/>
    <w:rsid w:val="0035734A"/>
    <w:rsid w:val="003579DA"/>
    <w:rsid w:val="00357AB1"/>
    <w:rsid w:val="0036060C"/>
    <w:rsid w:val="003616E4"/>
    <w:rsid w:val="00362FA7"/>
    <w:rsid w:val="00364AA9"/>
    <w:rsid w:val="00366711"/>
    <w:rsid w:val="003702FD"/>
    <w:rsid w:val="003704D4"/>
    <w:rsid w:val="00371727"/>
    <w:rsid w:val="003724EA"/>
    <w:rsid w:val="003728D6"/>
    <w:rsid w:val="00374BF2"/>
    <w:rsid w:val="00374E27"/>
    <w:rsid w:val="00375E14"/>
    <w:rsid w:val="00376C91"/>
    <w:rsid w:val="0038005A"/>
    <w:rsid w:val="003801B7"/>
    <w:rsid w:val="00380F0C"/>
    <w:rsid w:val="0038105D"/>
    <w:rsid w:val="00381AE2"/>
    <w:rsid w:val="00383395"/>
    <w:rsid w:val="0038379D"/>
    <w:rsid w:val="00383A52"/>
    <w:rsid w:val="00383E86"/>
    <w:rsid w:val="00384635"/>
    <w:rsid w:val="00384E7E"/>
    <w:rsid w:val="00384FEA"/>
    <w:rsid w:val="00385370"/>
    <w:rsid w:val="003859E7"/>
    <w:rsid w:val="00386DD8"/>
    <w:rsid w:val="00387962"/>
    <w:rsid w:val="0039042D"/>
    <w:rsid w:val="0039085A"/>
    <w:rsid w:val="003919FC"/>
    <w:rsid w:val="00392012"/>
    <w:rsid w:val="003922BD"/>
    <w:rsid w:val="003925BF"/>
    <w:rsid w:val="003934FB"/>
    <w:rsid w:val="003940AC"/>
    <w:rsid w:val="00394DED"/>
    <w:rsid w:val="00395315"/>
    <w:rsid w:val="00395BA0"/>
    <w:rsid w:val="003973AB"/>
    <w:rsid w:val="00397B43"/>
    <w:rsid w:val="00397E00"/>
    <w:rsid w:val="003A07A7"/>
    <w:rsid w:val="003A0DDB"/>
    <w:rsid w:val="003A11BB"/>
    <w:rsid w:val="003A2CA4"/>
    <w:rsid w:val="003A30AA"/>
    <w:rsid w:val="003A31E0"/>
    <w:rsid w:val="003A415B"/>
    <w:rsid w:val="003A6294"/>
    <w:rsid w:val="003A62A0"/>
    <w:rsid w:val="003A6A1D"/>
    <w:rsid w:val="003A6EC7"/>
    <w:rsid w:val="003A7151"/>
    <w:rsid w:val="003A7A9E"/>
    <w:rsid w:val="003A7AB3"/>
    <w:rsid w:val="003B12B4"/>
    <w:rsid w:val="003B1906"/>
    <w:rsid w:val="003B2A72"/>
    <w:rsid w:val="003B310E"/>
    <w:rsid w:val="003B317A"/>
    <w:rsid w:val="003B36B1"/>
    <w:rsid w:val="003B4C84"/>
    <w:rsid w:val="003B578B"/>
    <w:rsid w:val="003B6D5E"/>
    <w:rsid w:val="003B7993"/>
    <w:rsid w:val="003B7FE0"/>
    <w:rsid w:val="003C0499"/>
    <w:rsid w:val="003C04AA"/>
    <w:rsid w:val="003C189C"/>
    <w:rsid w:val="003C1CD1"/>
    <w:rsid w:val="003C2321"/>
    <w:rsid w:val="003C3563"/>
    <w:rsid w:val="003C6737"/>
    <w:rsid w:val="003C7144"/>
    <w:rsid w:val="003D03F1"/>
    <w:rsid w:val="003D0C0C"/>
    <w:rsid w:val="003D0CB7"/>
    <w:rsid w:val="003D2CF7"/>
    <w:rsid w:val="003D39FA"/>
    <w:rsid w:val="003D3B17"/>
    <w:rsid w:val="003D5A64"/>
    <w:rsid w:val="003D6B17"/>
    <w:rsid w:val="003D6BBE"/>
    <w:rsid w:val="003D6BD0"/>
    <w:rsid w:val="003E0EAC"/>
    <w:rsid w:val="003E174A"/>
    <w:rsid w:val="003E1DB3"/>
    <w:rsid w:val="003E20BF"/>
    <w:rsid w:val="003E260E"/>
    <w:rsid w:val="003E2BDF"/>
    <w:rsid w:val="003E2F11"/>
    <w:rsid w:val="003E3076"/>
    <w:rsid w:val="003E5BE7"/>
    <w:rsid w:val="003E6703"/>
    <w:rsid w:val="003E6E96"/>
    <w:rsid w:val="003F11E9"/>
    <w:rsid w:val="003F13F8"/>
    <w:rsid w:val="003F2725"/>
    <w:rsid w:val="003F28B0"/>
    <w:rsid w:val="003F399D"/>
    <w:rsid w:val="003F3D95"/>
    <w:rsid w:val="003F46D8"/>
    <w:rsid w:val="003F47FA"/>
    <w:rsid w:val="003F50CC"/>
    <w:rsid w:val="003F5825"/>
    <w:rsid w:val="003F5E47"/>
    <w:rsid w:val="003F6EE9"/>
    <w:rsid w:val="004007DD"/>
    <w:rsid w:val="00401073"/>
    <w:rsid w:val="00401633"/>
    <w:rsid w:val="00401709"/>
    <w:rsid w:val="00401DFA"/>
    <w:rsid w:val="004022AE"/>
    <w:rsid w:val="004026C7"/>
    <w:rsid w:val="00402B15"/>
    <w:rsid w:val="00403A02"/>
    <w:rsid w:val="00403B17"/>
    <w:rsid w:val="00403CE8"/>
    <w:rsid w:val="00403E5E"/>
    <w:rsid w:val="004040FA"/>
    <w:rsid w:val="00404693"/>
    <w:rsid w:val="004049DA"/>
    <w:rsid w:val="00404AF2"/>
    <w:rsid w:val="004056CE"/>
    <w:rsid w:val="004073B6"/>
    <w:rsid w:val="00407F58"/>
    <w:rsid w:val="00410DAA"/>
    <w:rsid w:val="004138D9"/>
    <w:rsid w:val="0041504A"/>
    <w:rsid w:val="004159EE"/>
    <w:rsid w:val="00415D75"/>
    <w:rsid w:val="00416E56"/>
    <w:rsid w:val="004170BE"/>
    <w:rsid w:val="004172D8"/>
    <w:rsid w:val="0041753C"/>
    <w:rsid w:val="00417799"/>
    <w:rsid w:val="00417E6E"/>
    <w:rsid w:val="00420D02"/>
    <w:rsid w:val="004210F7"/>
    <w:rsid w:val="0042281A"/>
    <w:rsid w:val="00422D04"/>
    <w:rsid w:val="00423EA4"/>
    <w:rsid w:val="004254B4"/>
    <w:rsid w:val="00425F28"/>
    <w:rsid w:val="004262CE"/>
    <w:rsid w:val="00430870"/>
    <w:rsid w:val="004308BA"/>
    <w:rsid w:val="0043139C"/>
    <w:rsid w:val="00431891"/>
    <w:rsid w:val="004318FB"/>
    <w:rsid w:val="00433B50"/>
    <w:rsid w:val="00433E28"/>
    <w:rsid w:val="00435237"/>
    <w:rsid w:val="0043660D"/>
    <w:rsid w:val="00436971"/>
    <w:rsid w:val="00436B3D"/>
    <w:rsid w:val="0043714F"/>
    <w:rsid w:val="004376C1"/>
    <w:rsid w:val="00440078"/>
    <w:rsid w:val="00440664"/>
    <w:rsid w:val="0044217C"/>
    <w:rsid w:val="0044300D"/>
    <w:rsid w:val="00443FA0"/>
    <w:rsid w:val="004442FC"/>
    <w:rsid w:val="004444E7"/>
    <w:rsid w:val="004459E0"/>
    <w:rsid w:val="004459E5"/>
    <w:rsid w:val="00446275"/>
    <w:rsid w:val="00446CA9"/>
    <w:rsid w:val="00446E32"/>
    <w:rsid w:val="00447126"/>
    <w:rsid w:val="00451305"/>
    <w:rsid w:val="004518A8"/>
    <w:rsid w:val="0045261F"/>
    <w:rsid w:val="004528C5"/>
    <w:rsid w:val="00452F4D"/>
    <w:rsid w:val="00453734"/>
    <w:rsid w:val="00453A85"/>
    <w:rsid w:val="004559BF"/>
    <w:rsid w:val="00456350"/>
    <w:rsid w:val="00460060"/>
    <w:rsid w:val="004603C3"/>
    <w:rsid w:val="004609B4"/>
    <w:rsid w:val="00461194"/>
    <w:rsid w:val="004636D5"/>
    <w:rsid w:val="00465139"/>
    <w:rsid w:val="00465BB1"/>
    <w:rsid w:val="00466209"/>
    <w:rsid w:val="0046696F"/>
    <w:rsid w:val="0046714C"/>
    <w:rsid w:val="004700D1"/>
    <w:rsid w:val="00470DFD"/>
    <w:rsid w:val="00471B08"/>
    <w:rsid w:val="00472948"/>
    <w:rsid w:val="00472B1C"/>
    <w:rsid w:val="00473938"/>
    <w:rsid w:val="00473DCB"/>
    <w:rsid w:val="00474F45"/>
    <w:rsid w:val="004754D5"/>
    <w:rsid w:val="00475E28"/>
    <w:rsid w:val="00475FED"/>
    <w:rsid w:val="004765A6"/>
    <w:rsid w:val="004773C2"/>
    <w:rsid w:val="00477A04"/>
    <w:rsid w:val="00481C86"/>
    <w:rsid w:val="00482351"/>
    <w:rsid w:val="00482707"/>
    <w:rsid w:val="00482A82"/>
    <w:rsid w:val="00482CE3"/>
    <w:rsid w:val="00482FE4"/>
    <w:rsid w:val="00483B55"/>
    <w:rsid w:val="00483F32"/>
    <w:rsid w:val="004849D8"/>
    <w:rsid w:val="00484BE6"/>
    <w:rsid w:val="00484F78"/>
    <w:rsid w:val="00485B8F"/>
    <w:rsid w:val="00486B8E"/>
    <w:rsid w:val="00487275"/>
    <w:rsid w:val="00487BF4"/>
    <w:rsid w:val="00490E15"/>
    <w:rsid w:val="004911A3"/>
    <w:rsid w:val="00491CC3"/>
    <w:rsid w:val="00491FF1"/>
    <w:rsid w:val="004922DA"/>
    <w:rsid w:val="00492BE9"/>
    <w:rsid w:val="00492C08"/>
    <w:rsid w:val="0049329F"/>
    <w:rsid w:val="00494077"/>
    <w:rsid w:val="0049555A"/>
    <w:rsid w:val="004957BB"/>
    <w:rsid w:val="0049631C"/>
    <w:rsid w:val="00497749"/>
    <w:rsid w:val="004A08B4"/>
    <w:rsid w:val="004A3BC3"/>
    <w:rsid w:val="004A41EC"/>
    <w:rsid w:val="004A4F15"/>
    <w:rsid w:val="004A524D"/>
    <w:rsid w:val="004A546F"/>
    <w:rsid w:val="004A5BAF"/>
    <w:rsid w:val="004A77A0"/>
    <w:rsid w:val="004B0DDE"/>
    <w:rsid w:val="004B0EEE"/>
    <w:rsid w:val="004B0F99"/>
    <w:rsid w:val="004B1773"/>
    <w:rsid w:val="004B2953"/>
    <w:rsid w:val="004B43B0"/>
    <w:rsid w:val="004B4AA8"/>
    <w:rsid w:val="004B4D98"/>
    <w:rsid w:val="004B6135"/>
    <w:rsid w:val="004B6BBA"/>
    <w:rsid w:val="004C12DA"/>
    <w:rsid w:val="004C1FA0"/>
    <w:rsid w:val="004C2B86"/>
    <w:rsid w:val="004C4160"/>
    <w:rsid w:val="004C4DED"/>
    <w:rsid w:val="004C59F4"/>
    <w:rsid w:val="004C6263"/>
    <w:rsid w:val="004C7277"/>
    <w:rsid w:val="004C770C"/>
    <w:rsid w:val="004C7AA9"/>
    <w:rsid w:val="004D0331"/>
    <w:rsid w:val="004D06D3"/>
    <w:rsid w:val="004D0E1C"/>
    <w:rsid w:val="004D1B33"/>
    <w:rsid w:val="004D33BE"/>
    <w:rsid w:val="004D33C2"/>
    <w:rsid w:val="004D4773"/>
    <w:rsid w:val="004D4CD5"/>
    <w:rsid w:val="004D51C2"/>
    <w:rsid w:val="004D5439"/>
    <w:rsid w:val="004D59D8"/>
    <w:rsid w:val="004D6141"/>
    <w:rsid w:val="004D6C6B"/>
    <w:rsid w:val="004D715B"/>
    <w:rsid w:val="004D7750"/>
    <w:rsid w:val="004D79C1"/>
    <w:rsid w:val="004D7A35"/>
    <w:rsid w:val="004E14CB"/>
    <w:rsid w:val="004E1AD4"/>
    <w:rsid w:val="004E307B"/>
    <w:rsid w:val="004E3F69"/>
    <w:rsid w:val="004E4AF0"/>
    <w:rsid w:val="004E7011"/>
    <w:rsid w:val="004E77C2"/>
    <w:rsid w:val="004F0880"/>
    <w:rsid w:val="004F0A80"/>
    <w:rsid w:val="004F1F62"/>
    <w:rsid w:val="004F252A"/>
    <w:rsid w:val="004F2CAC"/>
    <w:rsid w:val="004F2F61"/>
    <w:rsid w:val="004F3B65"/>
    <w:rsid w:val="004F4A70"/>
    <w:rsid w:val="004F5E34"/>
    <w:rsid w:val="004F667E"/>
    <w:rsid w:val="004F6732"/>
    <w:rsid w:val="004F756D"/>
    <w:rsid w:val="0050262C"/>
    <w:rsid w:val="00503E2E"/>
    <w:rsid w:val="005041DD"/>
    <w:rsid w:val="0050444B"/>
    <w:rsid w:val="00504698"/>
    <w:rsid w:val="0050652A"/>
    <w:rsid w:val="00510FF9"/>
    <w:rsid w:val="0051122C"/>
    <w:rsid w:val="00512DDA"/>
    <w:rsid w:val="005133B9"/>
    <w:rsid w:val="0051436A"/>
    <w:rsid w:val="00514478"/>
    <w:rsid w:val="00515E26"/>
    <w:rsid w:val="00516048"/>
    <w:rsid w:val="00516890"/>
    <w:rsid w:val="00516DEC"/>
    <w:rsid w:val="00520679"/>
    <w:rsid w:val="00520B9A"/>
    <w:rsid w:val="00523225"/>
    <w:rsid w:val="005256A9"/>
    <w:rsid w:val="00525803"/>
    <w:rsid w:val="0052683D"/>
    <w:rsid w:val="00526D28"/>
    <w:rsid w:val="00527476"/>
    <w:rsid w:val="0053330D"/>
    <w:rsid w:val="00534859"/>
    <w:rsid w:val="00535365"/>
    <w:rsid w:val="00537A32"/>
    <w:rsid w:val="00537E31"/>
    <w:rsid w:val="005401BC"/>
    <w:rsid w:val="0054140D"/>
    <w:rsid w:val="00542071"/>
    <w:rsid w:val="00542B48"/>
    <w:rsid w:val="005432D5"/>
    <w:rsid w:val="005444DA"/>
    <w:rsid w:val="00544846"/>
    <w:rsid w:val="0054581A"/>
    <w:rsid w:val="005476C4"/>
    <w:rsid w:val="00547E36"/>
    <w:rsid w:val="00550084"/>
    <w:rsid w:val="00551C68"/>
    <w:rsid w:val="00552F3E"/>
    <w:rsid w:val="005544ED"/>
    <w:rsid w:val="00554E65"/>
    <w:rsid w:val="00555C3A"/>
    <w:rsid w:val="00555F19"/>
    <w:rsid w:val="00556FEA"/>
    <w:rsid w:val="00557309"/>
    <w:rsid w:val="0055753E"/>
    <w:rsid w:val="00557840"/>
    <w:rsid w:val="00557874"/>
    <w:rsid w:val="00557C5A"/>
    <w:rsid w:val="0056070C"/>
    <w:rsid w:val="00560EA6"/>
    <w:rsid w:val="00561FB7"/>
    <w:rsid w:val="005625F5"/>
    <w:rsid w:val="00562E73"/>
    <w:rsid w:val="00566353"/>
    <w:rsid w:val="00567BC0"/>
    <w:rsid w:val="005708D3"/>
    <w:rsid w:val="005720C9"/>
    <w:rsid w:val="005727DC"/>
    <w:rsid w:val="00572E3D"/>
    <w:rsid w:val="005737AA"/>
    <w:rsid w:val="00574164"/>
    <w:rsid w:val="00574B73"/>
    <w:rsid w:val="00574C91"/>
    <w:rsid w:val="00576055"/>
    <w:rsid w:val="00576F14"/>
    <w:rsid w:val="00577334"/>
    <w:rsid w:val="00577EEA"/>
    <w:rsid w:val="005800A2"/>
    <w:rsid w:val="00580553"/>
    <w:rsid w:val="00580A7E"/>
    <w:rsid w:val="00580CDF"/>
    <w:rsid w:val="00580ECA"/>
    <w:rsid w:val="00582C1F"/>
    <w:rsid w:val="00583580"/>
    <w:rsid w:val="0058377E"/>
    <w:rsid w:val="005838A1"/>
    <w:rsid w:val="00586D86"/>
    <w:rsid w:val="005875C7"/>
    <w:rsid w:val="0059127D"/>
    <w:rsid w:val="00591E23"/>
    <w:rsid w:val="00593B76"/>
    <w:rsid w:val="0059404D"/>
    <w:rsid w:val="0059446D"/>
    <w:rsid w:val="00594CDB"/>
    <w:rsid w:val="005978E1"/>
    <w:rsid w:val="005A1C75"/>
    <w:rsid w:val="005A2609"/>
    <w:rsid w:val="005A2B7B"/>
    <w:rsid w:val="005A2EF9"/>
    <w:rsid w:val="005A2F62"/>
    <w:rsid w:val="005A3BA4"/>
    <w:rsid w:val="005A3FE0"/>
    <w:rsid w:val="005A4EC6"/>
    <w:rsid w:val="005A4F34"/>
    <w:rsid w:val="005A54DA"/>
    <w:rsid w:val="005A581B"/>
    <w:rsid w:val="005A66E2"/>
    <w:rsid w:val="005A67FC"/>
    <w:rsid w:val="005A7004"/>
    <w:rsid w:val="005A71FC"/>
    <w:rsid w:val="005A76D0"/>
    <w:rsid w:val="005A771C"/>
    <w:rsid w:val="005A7B65"/>
    <w:rsid w:val="005A7D2F"/>
    <w:rsid w:val="005B0A68"/>
    <w:rsid w:val="005B117E"/>
    <w:rsid w:val="005B12A2"/>
    <w:rsid w:val="005B1FA3"/>
    <w:rsid w:val="005B2804"/>
    <w:rsid w:val="005B28B8"/>
    <w:rsid w:val="005B5487"/>
    <w:rsid w:val="005B5D9C"/>
    <w:rsid w:val="005B5F46"/>
    <w:rsid w:val="005B5F97"/>
    <w:rsid w:val="005B630F"/>
    <w:rsid w:val="005B7412"/>
    <w:rsid w:val="005B7655"/>
    <w:rsid w:val="005C06B0"/>
    <w:rsid w:val="005C23B2"/>
    <w:rsid w:val="005C23B9"/>
    <w:rsid w:val="005C27B2"/>
    <w:rsid w:val="005C30DE"/>
    <w:rsid w:val="005C406C"/>
    <w:rsid w:val="005C4145"/>
    <w:rsid w:val="005C4CBC"/>
    <w:rsid w:val="005C502D"/>
    <w:rsid w:val="005C544E"/>
    <w:rsid w:val="005C56A4"/>
    <w:rsid w:val="005C689B"/>
    <w:rsid w:val="005C6BA4"/>
    <w:rsid w:val="005D1778"/>
    <w:rsid w:val="005D2312"/>
    <w:rsid w:val="005D3160"/>
    <w:rsid w:val="005D3928"/>
    <w:rsid w:val="005D3E3D"/>
    <w:rsid w:val="005D617B"/>
    <w:rsid w:val="005D62B6"/>
    <w:rsid w:val="005D7B65"/>
    <w:rsid w:val="005E0408"/>
    <w:rsid w:val="005E1B8C"/>
    <w:rsid w:val="005E23CE"/>
    <w:rsid w:val="005E2D15"/>
    <w:rsid w:val="005E4051"/>
    <w:rsid w:val="005E6ED4"/>
    <w:rsid w:val="005E75E3"/>
    <w:rsid w:val="005E7D2B"/>
    <w:rsid w:val="005F0124"/>
    <w:rsid w:val="005F0A33"/>
    <w:rsid w:val="005F0F09"/>
    <w:rsid w:val="005F2115"/>
    <w:rsid w:val="005F3BD7"/>
    <w:rsid w:val="005F40EE"/>
    <w:rsid w:val="005F460F"/>
    <w:rsid w:val="005F558C"/>
    <w:rsid w:val="005F5F3A"/>
    <w:rsid w:val="005F71D3"/>
    <w:rsid w:val="005F7729"/>
    <w:rsid w:val="00600270"/>
    <w:rsid w:val="0060046A"/>
    <w:rsid w:val="00600688"/>
    <w:rsid w:val="00600C9D"/>
    <w:rsid w:val="00601D63"/>
    <w:rsid w:val="00602A59"/>
    <w:rsid w:val="00603237"/>
    <w:rsid w:val="006054E5"/>
    <w:rsid w:val="00605C48"/>
    <w:rsid w:val="00605EBD"/>
    <w:rsid w:val="006061FA"/>
    <w:rsid w:val="006072AA"/>
    <w:rsid w:val="0061052E"/>
    <w:rsid w:val="0061072D"/>
    <w:rsid w:val="006108FB"/>
    <w:rsid w:val="0061093B"/>
    <w:rsid w:val="00611129"/>
    <w:rsid w:val="00611AD1"/>
    <w:rsid w:val="0061249A"/>
    <w:rsid w:val="0061327A"/>
    <w:rsid w:val="006132BD"/>
    <w:rsid w:val="0061352D"/>
    <w:rsid w:val="00613BF4"/>
    <w:rsid w:val="00613F6B"/>
    <w:rsid w:val="006145A3"/>
    <w:rsid w:val="00614E17"/>
    <w:rsid w:val="006150BE"/>
    <w:rsid w:val="00615D08"/>
    <w:rsid w:val="00615E86"/>
    <w:rsid w:val="00616756"/>
    <w:rsid w:val="00617CCB"/>
    <w:rsid w:val="00620002"/>
    <w:rsid w:val="006205EF"/>
    <w:rsid w:val="00621EF4"/>
    <w:rsid w:val="00622142"/>
    <w:rsid w:val="006239B4"/>
    <w:rsid w:val="00623DC5"/>
    <w:rsid w:val="00624E3E"/>
    <w:rsid w:val="00625D29"/>
    <w:rsid w:val="00626032"/>
    <w:rsid w:val="00626096"/>
    <w:rsid w:val="006260B0"/>
    <w:rsid w:val="00627DA7"/>
    <w:rsid w:val="00630AE6"/>
    <w:rsid w:val="00630BCF"/>
    <w:rsid w:val="00630DA3"/>
    <w:rsid w:val="00631C56"/>
    <w:rsid w:val="00633353"/>
    <w:rsid w:val="006344C8"/>
    <w:rsid w:val="00634DAE"/>
    <w:rsid w:val="006350DC"/>
    <w:rsid w:val="00636C2A"/>
    <w:rsid w:val="00636F5D"/>
    <w:rsid w:val="00637510"/>
    <w:rsid w:val="00637A0F"/>
    <w:rsid w:val="006402A0"/>
    <w:rsid w:val="00641340"/>
    <w:rsid w:val="00643462"/>
    <w:rsid w:val="00644CF8"/>
    <w:rsid w:val="00646FA3"/>
    <w:rsid w:val="006476FA"/>
    <w:rsid w:val="00647AD7"/>
    <w:rsid w:val="00647E32"/>
    <w:rsid w:val="00650CA9"/>
    <w:rsid w:val="00650D46"/>
    <w:rsid w:val="006519F4"/>
    <w:rsid w:val="00652948"/>
    <w:rsid w:val="00653127"/>
    <w:rsid w:val="00654C4E"/>
    <w:rsid w:val="00654E41"/>
    <w:rsid w:val="00656DEA"/>
    <w:rsid w:val="00660A2A"/>
    <w:rsid w:val="00660FE3"/>
    <w:rsid w:val="006616D1"/>
    <w:rsid w:val="00661731"/>
    <w:rsid w:val="00661740"/>
    <w:rsid w:val="00661B1D"/>
    <w:rsid w:val="0066326B"/>
    <w:rsid w:val="006637E9"/>
    <w:rsid w:val="00666520"/>
    <w:rsid w:val="00666EE9"/>
    <w:rsid w:val="00666F91"/>
    <w:rsid w:val="00667842"/>
    <w:rsid w:val="006705EB"/>
    <w:rsid w:val="0067062F"/>
    <w:rsid w:val="0067150E"/>
    <w:rsid w:val="00671B05"/>
    <w:rsid w:val="00672136"/>
    <w:rsid w:val="006725F2"/>
    <w:rsid w:val="00672F2A"/>
    <w:rsid w:val="0067524A"/>
    <w:rsid w:val="00676082"/>
    <w:rsid w:val="006779BD"/>
    <w:rsid w:val="00680D6C"/>
    <w:rsid w:val="0068146B"/>
    <w:rsid w:val="00681F56"/>
    <w:rsid w:val="00682549"/>
    <w:rsid w:val="0068301E"/>
    <w:rsid w:val="006831B2"/>
    <w:rsid w:val="00683592"/>
    <w:rsid w:val="0068425C"/>
    <w:rsid w:val="00684BFF"/>
    <w:rsid w:val="006854CB"/>
    <w:rsid w:val="00685F39"/>
    <w:rsid w:val="00687BA5"/>
    <w:rsid w:val="0069024F"/>
    <w:rsid w:val="00691D22"/>
    <w:rsid w:val="00691E4A"/>
    <w:rsid w:val="006934A5"/>
    <w:rsid w:val="006937D0"/>
    <w:rsid w:val="00694EC9"/>
    <w:rsid w:val="006973D7"/>
    <w:rsid w:val="00697BEA"/>
    <w:rsid w:val="006A055F"/>
    <w:rsid w:val="006A07CD"/>
    <w:rsid w:val="006A16AA"/>
    <w:rsid w:val="006A1E2A"/>
    <w:rsid w:val="006A2523"/>
    <w:rsid w:val="006A26A9"/>
    <w:rsid w:val="006A3281"/>
    <w:rsid w:val="006A33A5"/>
    <w:rsid w:val="006A3746"/>
    <w:rsid w:val="006A463B"/>
    <w:rsid w:val="006A504C"/>
    <w:rsid w:val="006A55C3"/>
    <w:rsid w:val="006A7050"/>
    <w:rsid w:val="006B064F"/>
    <w:rsid w:val="006B0D7D"/>
    <w:rsid w:val="006B1979"/>
    <w:rsid w:val="006B27A1"/>
    <w:rsid w:val="006B36C5"/>
    <w:rsid w:val="006B3A8B"/>
    <w:rsid w:val="006B44AE"/>
    <w:rsid w:val="006B50A3"/>
    <w:rsid w:val="006B5786"/>
    <w:rsid w:val="006B6669"/>
    <w:rsid w:val="006B7ABC"/>
    <w:rsid w:val="006C2615"/>
    <w:rsid w:val="006C2AE4"/>
    <w:rsid w:val="006C2DB9"/>
    <w:rsid w:val="006C304E"/>
    <w:rsid w:val="006C4C59"/>
    <w:rsid w:val="006C4D35"/>
    <w:rsid w:val="006C50AF"/>
    <w:rsid w:val="006C555A"/>
    <w:rsid w:val="006C5F34"/>
    <w:rsid w:val="006C5F41"/>
    <w:rsid w:val="006C672C"/>
    <w:rsid w:val="006C7D91"/>
    <w:rsid w:val="006D2360"/>
    <w:rsid w:val="006D2D4B"/>
    <w:rsid w:val="006D39EF"/>
    <w:rsid w:val="006D4024"/>
    <w:rsid w:val="006D5282"/>
    <w:rsid w:val="006D5C1F"/>
    <w:rsid w:val="006D6E43"/>
    <w:rsid w:val="006D7110"/>
    <w:rsid w:val="006D7243"/>
    <w:rsid w:val="006D7B90"/>
    <w:rsid w:val="006E0396"/>
    <w:rsid w:val="006E08D0"/>
    <w:rsid w:val="006E18A1"/>
    <w:rsid w:val="006E203D"/>
    <w:rsid w:val="006E2A22"/>
    <w:rsid w:val="006E4514"/>
    <w:rsid w:val="006E5B34"/>
    <w:rsid w:val="006E62F2"/>
    <w:rsid w:val="006F0CD2"/>
    <w:rsid w:val="006F251E"/>
    <w:rsid w:val="006F2810"/>
    <w:rsid w:val="006F39D3"/>
    <w:rsid w:val="006F4356"/>
    <w:rsid w:val="006F4B56"/>
    <w:rsid w:val="006F5F13"/>
    <w:rsid w:val="006F6079"/>
    <w:rsid w:val="006F654B"/>
    <w:rsid w:val="006F6665"/>
    <w:rsid w:val="006F6862"/>
    <w:rsid w:val="006F7EBE"/>
    <w:rsid w:val="0070187C"/>
    <w:rsid w:val="0070213F"/>
    <w:rsid w:val="00702627"/>
    <w:rsid w:val="00703DDA"/>
    <w:rsid w:val="00704707"/>
    <w:rsid w:val="00705ED7"/>
    <w:rsid w:val="00706004"/>
    <w:rsid w:val="00706068"/>
    <w:rsid w:val="0070633F"/>
    <w:rsid w:val="007063F2"/>
    <w:rsid w:val="00706D4E"/>
    <w:rsid w:val="00707961"/>
    <w:rsid w:val="0071015E"/>
    <w:rsid w:val="00710D5D"/>
    <w:rsid w:val="00711773"/>
    <w:rsid w:val="00712533"/>
    <w:rsid w:val="00712BF5"/>
    <w:rsid w:val="00714609"/>
    <w:rsid w:val="0071592C"/>
    <w:rsid w:val="00715DDD"/>
    <w:rsid w:val="007165E2"/>
    <w:rsid w:val="00716C0D"/>
    <w:rsid w:val="0071774B"/>
    <w:rsid w:val="007216D8"/>
    <w:rsid w:val="00721AAA"/>
    <w:rsid w:val="007223FB"/>
    <w:rsid w:val="0072330E"/>
    <w:rsid w:val="007241F1"/>
    <w:rsid w:val="00724513"/>
    <w:rsid w:val="007272F3"/>
    <w:rsid w:val="0073074F"/>
    <w:rsid w:val="00730D4F"/>
    <w:rsid w:val="00731766"/>
    <w:rsid w:val="00732F17"/>
    <w:rsid w:val="00735456"/>
    <w:rsid w:val="0073620D"/>
    <w:rsid w:val="00736FDD"/>
    <w:rsid w:val="00741D62"/>
    <w:rsid w:val="00742320"/>
    <w:rsid w:val="0074232C"/>
    <w:rsid w:val="007426D3"/>
    <w:rsid w:val="00743BF9"/>
    <w:rsid w:val="00744DAB"/>
    <w:rsid w:val="00745693"/>
    <w:rsid w:val="007468E5"/>
    <w:rsid w:val="00746B1E"/>
    <w:rsid w:val="0074715F"/>
    <w:rsid w:val="00750625"/>
    <w:rsid w:val="0075118A"/>
    <w:rsid w:val="00751A5B"/>
    <w:rsid w:val="007524DB"/>
    <w:rsid w:val="007532B9"/>
    <w:rsid w:val="00753C11"/>
    <w:rsid w:val="00754122"/>
    <w:rsid w:val="00754D99"/>
    <w:rsid w:val="00755629"/>
    <w:rsid w:val="00757470"/>
    <w:rsid w:val="007574A0"/>
    <w:rsid w:val="00760AD9"/>
    <w:rsid w:val="007610C6"/>
    <w:rsid w:val="007615CA"/>
    <w:rsid w:val="007622CE"/>
    <w:rsid w:val="00762C58"/>
    <w:rsid w:val="0076383C"/>
    <w:rsid w:val="00765339"/>
    <w:rsid w:val="00766D18"/>
    <w:rsid w:val="0077050C"/>
    <w:rsid w:val="007711B4"/>
    <w:rsid w:val="007720AA"/>
    <w:rsid w:val="00772306"/>
    <w:rsid w:val="007723F4"/>
    <w:rsid w:val="00772DA2"/>
    <w:rsid w:val="00774ADA"/>
    <w:rsid w:val="007766FF"/>
    <w:rsid w:val="00776DF0"/>
    <w:rsid w:val="00777577"/>
    <w:rsid w:val="007803DA"/>
    <w:rsid w:val="0078124E"/>
    <w:rsid w:val="00782ADA"/>
    <w:rsid w:val="00783A5A"/>
    <w:rsid w:val="007849A9"/>
    <w:rsid w:val="00784F97"/>
    <w:rsid w:val="0078540D"/>
    <w:rsid w:val="00785766"/>
    <w:rsid w:val="00786718"/>
    <w:rsid w:val="00787B38"/>
    <w:rsid w:val="00791130"/>
    <w:rsid w:val="00791275"/>
    <w:rsid w:val="00792245"/>
    <w:rsid w:val="00792FED"/>
    <w:rsid w:val="00793350"/>
    <w:rsid w:val="00795011"/>
    <w:rsid w:val="007958B9"/>
    <w:rsid w:val="00795A71"/>
    <w:rsid w:val="00795A85"/>
    <w:rsid w:val="00795C4D"/>
    <w:rsid w:val="00795FD1"/>
    <w:rsid w:val="007961B1"/>
    <w:rsid w:val="00796C0E"/>
    <w:rsid w:val="007A00FF"/>
    <w:rsid w:val="007A0892"/>
    <w:rsid w:val="007A10CB"/>
    <w:rsid w:val="007A1381"/>
    <w:rsid w:val="007A171B"/>
    <w:rsid w:val="007A1F70"/>
    <w:rsid w:val="007A2F26"/>
    <w:rsid w:val="007A3254"/>
    <w:rsid w:val="007A62AC"/>
    <w:rsid w:val="007A67CA"/>
    <w:rsid w:val="007A6A42"/>
    <w:rsid w:val="007A6F21"/>
    <w:rsid w:val="007A7F60"/>
    <w:rsid w:val="007B090C"/>
    <w:rsid w:val="007B0AD4"/>
    <w:rsid w:val="007B0F10"/>
    <w:rsid w:val="007B15D1"/>
    <w:rsid w:val="007B1F60"/>
    <w:rsid w:val="007B3113"/>
    <w:rsid w:val="007B34C8"/>
    <w:rsid w:val="007B380B"/>
    <w:rsid w:val="007B4539"/>
    <w:rsid w:val="007B488E"/>
    <w:rsid w:val="007B75A3"/>
    <w:rsid w:val="007C0038"/>
    <w:rsid w:val="007C085B"/>
    <w:rsid w:val="007C09F1"/>
    <w:rsid w:val="007C1F2B"/>
    <w:rsid w:val="007C344A"/>
    <w:rsid w:val="007C38E0"/>
    <w:rsid w:val="007C3D45"/>
    <w:rsid w:val="007C539F"/>
    <w:rsid w:val="007C594D"/>
    <w:rsid w:val="007C62B1"/>
    <w:rsid w:val="007C7889"/>
    <w:rsid w:val="007C7F2C"/>
    <w:rsid w:val="007D276C"/>
    <w:rsid w:val="007D2CB3"/>
    <w:rsid w:val="007D325B"/>
    <w:rsid w:val="007D43A5"/>
    <w:rsid w:val="007D5718"/>
    <w:rsid w:val="007D7B19"/>
    <w:rsid w:val="007E0034"/>
    <w:rsid w:val="007E09DD"/>
    <w:rsid w:val="007E106B"/>
    <w:rsid w:val="007E1978"/>
    <w:rsid w:val="007E1A71"/>
    <w:rsid w:val="007E446B"/>
    <w:rsid w:val="007E5398"/>
    <w:rsid w:val="007E5F6B"/>
    <w:rsid w:val="007E7040"/>
    <w:rsid w:val="007E7126"/>
    <w:rsid w:val="007E72B3"/>
    <w:rsid w:val="007F0563"/>
    <w:rsid w:val="007F057D"/>
    <w:rsid w:val="007F0917"/>
    <w:rsid w:val="007F0BDD"/>
    <w:rsid w:val="007F1396"/>
    <w:rsid w:val="007F177A"/>
    <w:rsid w:val="007F1BC7"/>
    <w:rsid w:val="007F3508"/>
    <w:rsid w:val="007F3810"/>
    <w:rsid w:val="007F434E"/>
    <w:rsid w:val="007F468B"/>
    <w:rsid w:val="007F5765"/>
    <w:rsid w:val="007F6753"/>
    <w:rsid w:val="007F6E56"/>
    <w:rsid w:val="007F79EC"/>
    <w:rsid w:val="00801103"/>
    <w:rsid w:val="0080142E"/>
    <w:rsid w:val="008021D1"/>
    <w:rsid w:val="00803221"/>
    <w:rsid w:val="00804458"/>
    <w:rsid w:val="00804725"/>
    <w:rsid w:val="00804B77"/>
    <w:rsid w:val="0080764D"/>
    <w:rsid w:val="00807984"/>
    <w:rsid w:val="00807A99"/>
    <w:rsid w:val="00811BA1"/>
    <w:rsid w:val="00812170"/>
    <w:rsid w:val="008130B2"/>
    <w:rsid w:val="008137E2"/>
    <w:rsid w:val="008151F5"/>
    <w:rsid w:val="008156F5"/>
    <w:rsid w:val="00816F09"/>
    <w:rsid w:val="0081794D"/>
    <w:rsid w:val="00817E89"/>
    <w:rsid w:val="0082199A"/>
    <w:rsid w:val="00821A63"/>
    <w:rsid w:val="00821B4D"/>
    <w:rsid w:val="008248B2"/>
    <w:rsid w:val="00824998"/>
    <w:rsid w:val="0082680F"/>
    <w:rsid w:val="0082726D"/>
    <w:rsid w:val="008274EA"/>
    <w:rsid w:val="008277DB"/>
    <w:rsid w:val="00827E70"/>
    <w:rsid w:val="008305DE"/>
    <w:rsid w:val="008308D9"/>
    <w:rsid w:val="00830DC4"/>
    <w:rsid w:val="008313F9"/>
    <w:rsid w:val="00832226"/>
    <w:rsid w:val="00832CA9"/>
    <w:rsid w:val="00832EB3"/>
    <w:rsid w:val="00835801"/>
    <w:rsid w:val="00835B0D"/>
    <w:rsid w:val="00836C03"/>
    <w:rsid w:val="00836D20"/>
    <w:rsid w:val="00840143"/>
    <w:rsid w:val="0084049B"/>
    <w:rsid w:val="00845B9B"/>
    <w:rsid w:val="00850761"/>
    <w:rsid w:val="00850C31"/>
    <w:rsid w:val="00852B89"/>
    <w:rsid w:val="008534FC"/>
    <w:rsid w:val="00853CA2"/>
    <w:rsid w:val="008544E1"/>
    <w:rsid w:val="00855BB0"/>
    <w:rsid w:val="00855FC8"/>
    <w:rsid w:val="008565F2"/>
    <w:rsid w:val="00856933"/>
    <w:rsid w:val="00857A9C"/>
    <w:rsid w:val="00860D35"/>
    <w:rsid w:val="0086139B"/>
    <w:rsid w:val="00861629"/>
    <w:rsid w:val="0086180F"/>
    <w:rsid w:val="00862A79"/>
    <w:rsid w:val="00862D40"/>
    <w:rsid w:val="008635D8"/>
    <w:rsid w:val="00864010"/>
    <w:rsid w:val="008646ED"/>
    <w:rsid w:val="00864C8D"/>
    <w:rsid w:val="00864F13"/>
    <w:rsid w:val="008655BB"/>
    <w:rsid w:val="00865D2F"/>
    <w:rsid w:val="008660C5"/>
    <w:rsid w:val="00866168"/>
    <w:rsid w:val="008671E9"/>
    <w:rsid w:val="00867AC5"/>
    <w:rsid w:val="00872E30"/>
    <w:rsid w:val="008736E3"/>
    <w:rsid w:val="00873E33"/>
    <w:rsid w:val="00874573"/>
    <w:rsid w:val="00875195"/>
    <w:rsid w:val="008757A0"/>
    <w:rsid w:val="008767D3"/>
    <w:rsid w:val="00880C01"/>
    <w:rsid w:val="008818D6"/>
    <w:rsid w:val="00881F05"/>
    <w:rsid w:val="008826C8"/>
    <w:rsid w:val="00882A2A"/>
    <w:rsid w:val="00883BDB"/>
    <w:rsid w:val="00884EBB"/>
    <w:rsid w:val="00884F05"/>
    <w:rsid w:val="00886230"/>
    <w:rsid w:val="008862AB"/>
    <w:rsid w:val="00887491"/>
    <w:rsid w:val="0088794A"/>
    <w:rsid w:val="00887A5D"/>
    <w:rsid w:val="00891032"/>
    <w:rsid w:val="0089116B"/>
    <w:rsid w:val="008912E4"/>
    <w:rsid w:val="00893003"/>
    <w:rsid w:val="008930E1"/>
    <w:rsid w:val="00894140"/>
    <w:rsid w:val="00896C4F"/>
    <w:rsid w:val="00897545"/>
    <w:rsid w:val="00897934"/>
    <w:rsid w:val="008A0A9C"/>
    <w:rsid w:val="008A0E8C"/>
    <w:rsid w:val="008A13BB"/>
    <w:rsid w:val="008A1AD8"/>
    <w:rsid w:val="008A23AC"/>
    <w:rsid w:val="008A434C"/>
    <w:rsid w:val="008A44DE"/>
    <w:rsid w:val="008A5E68"/>
    <w:rsid w:val="008A5F99"/>
    <w:rsid w:val="008A7528"/>
    <w:rsid w:val="008A79C3"/>
    <w:rsid w:val="008A7A96"/>
    <w:rsid w:val="008B03B8"/>
    <w:rsid w:val="008B03E8"/>
    <w:rsid w:val="008B0C82"/>
    <w:rsid w:val="008B1748"/>
    <w:rsid w:val="008B226A"/>
    <w:rsid w:val="008B3D31"/>
    <w:rsid w:val="008B4D76"/>
    <w:rsid w:val="008B58F9"/>
    <w:rsid w:val="008B6270"/>
    <w:rsid w:val="008B75FF"/>
    <w:rsid w:val="008B7D02"/>
    <w:rsid w:val="008B7F86"/>
    <w:rsid w:val="008C02B5"/>
    <w:rsid w:val="008C0BC7"/>
    <w:rsid w:val="008C13D3"/>
    <w:rsid w:val="008C17DF"/>
    <w:rsid w:val="008C1FBD"/>
    <w:rsid w:val="008C2928"/>
    <w:rsid w:val="008C2EDF"/>
    <w:rsid w:val="008C3A93"/>
    <w:rsid w:val="008C42BB"/>
    <w:rsid w:val="008C58C5"/>
    <w:rsid w:val="008C7000"/>
    <w:rsid w:val="008C725D"/>
    <w:rsid w:val="008C7C42"/>
    <w:rsid w:val="008D2047"/>
    <w:rsid w:val="008D2AA2"/>
    <w:rsid w:val="008D324C"/>
    <w:rsid w:val="008D32C9"/>
    <w:rsid w:val="008D389D"/>
    <w:rsid w:val="008D3C96"/>
    <w:rsid w:val="008D42C9"/>
    <w:rsid w:val="008D456E"/>
    <w:rsid w:val="008D46DC"/>
    <w:rsid w:val="008D48C3"/>
    <w:rsid w:val="008D4A45"/>
    <w:rsid w:val="008D59D6"/>
    <w:rsid w:val="008D5DBF"/>
    <w:rsid w:val="008D7FD2"/>
    <w:rsid w:val="008E10B5"/>
    <w:rsid w:val="008E1CD0"/>
    <w:rsid w:val="008E227B"/>
    <w:rsid w:val="008E2E8A"/>
    <w:rsid w:val="008E4AE9"/>
    <w:rsid w:val="008E4CAC"/>
    <w:rsid w:val="008E5285"/>
    <w:rsid w:val="008E5E6C"/>
    <w:rsid w:val="008E5F29"/>
    <w:rsid w:val="008E602E"/>
    <w:rsid w:val="008E6CE5"/>
    <w:rsid w:val="008E6EC4"/>
    <w:rsid w:val="008E74BF"/>
    <w:rsid w:val="008E7FAE"/>
    <w:rsid w:val="008F0702"/>
    <w:rsid w:val="008F0961"/>
    <w:rsid w:val="008F0CEA"/>
    <w:rsid w:val="008F1B80"/>
    <w:rsid w:val="008F228F"/>
    <w:rsid w:val="008F42B9"/>
    <w:rsid w:val="008F4F10"/>
    <w:rsid w:val="008F54F9"/>
    <w:rsid w:val="008F568B"/>
    <w:rsid w:val="008F63C5"/>
    <w:rsid w:val="008F6C0A"/>
    <w:rsid w:val="0090033A"/>
    <w:rsid w:val="00900BE0"/>
    <w:rsid w:val="009010A9"/>
    <w:rsid w:val="009010CE"/>
    <w:rsid w:val="00901DE2"/>
    <w:rsid w:val="00902784"/>
    <w:rsid w:val="00902A39"/>
    <w:rsid w:val="00903B29"/>
    <w:rsid w:val="00903D00"/>
    <w:rsid w:val="00904C1A"/>
    <w:rsid w:val="009051F2"/>
    <w:rsid w:val="009057E3"/>
    <w:rsid w:val="009067A9"/>
    <w:rsid w:val="00906D9A"/>
    <w:rsid w:val="009071D8"/>
    <w:rsid w:val="009076FF"/>
    <w:rsid w:val="00907AA6"/>
    <w:rsid w:val="00907CA8"/>
    <w:rsid w:val="00907E9A"/>
    <w:rsid w:val="0091025F"/>
    <w:rsid w:val="00910A86"/>
    <w:rsid w:val="00911094"/>
    <w:rsid w:val="009124A8"/>
    <w:rsid w:val="00912556"/>
    <w:rsid w:val="00912831"/>
    <w:rsid w:val="00912926"/>
    <w:rsid w:val="00912E31"/>
    <w:rsid w:val="00913517"/>
    <w:rsid w:val="0091381F"/>
    <w:rsid w:val="00913AA8"/>
    <w:rsid w:val="009145A9"/>
    <w:rsid w:val="009155F5"/>
    <w:rsid w:val="00915DCC"/>
    <w:rsid w:val="00915FD8"/>
    <w:rsid w:val="009163CA"/>
    <w:rsid w:val="0091648B"/>
    <w:rsid w:val="0091724D"/>
    <w:rsid w:val="00917EC9"/>
    <w:rsid w:val="0092044E"/>
    <w:rsid w:val="0092224D"/>
    <w:rsid w:val="009229B0"/>
    <w:rsid w:val="00922C61"/>
    <w:rsid w:val="00923661"/>
    <w:rsid w:val="00923869"/>
    <w:rsid w:val="00924D3E"/>
    <w:rsid w:val="0092599B"/>
    <w:rsid w:val="009265B0"/>
    <w:rsid w:val="009269B6"/>
    <w:rsid w:val="00926CD7"/>
    <w:rsid w:val="00926F09"/>
    <w:rsid w:val="0092729D"/>
    <w:rsid w:val="009278CA"/>
    <w:rsid w:val="009303B5"/>
    <w:rsid w:val="00930865"/>
    <w:rsid w:val="00930F2F"/>
    <w:rsid w:val="00931581"/>
    <w:rsid w:val="00932311"/>
    <w:rsid w:val="00934961"/>
    <w:rsid w:val="00934B93"/>
    <w:rsid w:val="00935630"/>
    <w:rsid w:val="00936A35"/>
    <w:rsid w:val="00936C2C"/>
    <w:rsid w:val="00937318"/>
    <w:rsid w:val="00937471"/>
    <w:rsid w:val="009403DB"/>
    <w:rsid w:val="0094052A"/>
    <w:rsid w:val="009418A3"/>
    <w:rsid w:val="00942195"/>
    <w:rsid w:val="00942D29"/>
    <w:rsid w:val="00943E66"/>
    <w:rsid w:val="00946343"/>
    <w:rsid w:val="00947E30"/>
    <w:rsid w:val="009510BF"/>
    <w:rsid w:val="0095288A"/>
    <w:rsid w:val="00952B40"/>
    <w:rsid w:val="0095305B"/>
    <w:rsid w:val="00953C2E"/>
    <w:rsid w:val="0095407D"/>
    <w:rsid w:val="0095443E"/>
    <w:rsid w:val="00956F31"/>
    <w:rsid w:val="00957A8E"/>
    <w:rsid w:val="00957B5C"/>
    <w:rsid w:val="00957FAB"/>
    <w:rsid w:val="00960B94"/>
    <w:rsid w:val="00960EF1"/>
    <w:rsid w:val="009617BD"/>
    <w:rsid w:val="00961E9A"/>
    <w:rsid w:val="009621A4"/>
    <w:rsid w:val="0096258F"/>
    <w:rsid w:val="009626B2"/>
    <w:rsid w:val="009638E0"/>
    <w:rsid w:val="009645B7"/>
    <w:rsid w:val="0096592E"/>
    <w:rsid w:val="009661D2"/>
    <w:rsid w:val="009667C0"/>
    <w:rsid w:val="009678FB"/>
    <w:rsid w:val="0097005D"/>
    <w:rsid w:val="0097190C"/>
    <w:rsid w:val="00971E9F"/>
    <w:rsid w:val="00972088"/>
    <w:rsid w:val="00974994"/>
    <w:rsid w:val="00975189"/>
    <w:rsid w:val="00976602"/>
    <w:rsid w:val="00977BC4"/>
    <w:rsid w:val="00980CF3"/>
    <w:rsid w:val="00981212"/>
    <w:rsid w:val="00981D05"/>
    <w:rsid w:val="00983AF0"/>
    <w:rsid w:val="00983C26"/>
    <w:rsid w:val="00983E9D"/>
    <w:rsid w:val="00985F7C"/>
    <w:rsid w:val="00986DFD"/>
    <w:rsid w:val="00987D9A"/>
    <w:rsid w:val="00990C4C"/>
    <w:rsid w:val="00991E0D"/>
    <w:rsid w:val="00991EBC"/>
    <w:rsid w:val="009930D9"/>
    <w:rsid w:val="0099690F"/>
    <w:rsid w:val="00996B04"/>
    <w:rsid w:val="00996DC9"/>
    <w:rsid w:val="00997A4D"/>
    <w:rsid w:val="00997BBC"/>
    <w:rsid w:val="009A0345"/>
    <w:rsid w:val="009A0E89"/>
    <w:rsid w:val="009A25D8"/>
    <w:rsid w:val="009A3CAC"/>
    <w:rsid w:val="009A44DC"/>
    <w:rsid w:val="009A4EB4"/>
    <w:rsid w:val="009A5BD8"/>
    <w:rsid w:val="009A6D27"/>
    <w:rsid w:val="009A7692"/>
    <w:rsid w:val="009B03CD"/>
    <w:rsid w:val="009B2494"/>
    <w:rsid w:val="009B2B8A"/>
    <w:rsid w:val="009B5FD0"/>
    <w:rsid w:val="009B6196"/>
    <w:rsid w:val="009B6458"/>
    <w:rsid w:val="009B7517"/>
    <w:rsid w:val="009B77C2"/>
    <w:rsid w:val="009C0919"/>
    <w:rsid w:val="009C1342"/>
    <w:rsid w:val="009C25FF"/>
    <w:rsid w:val="009C386B"/>
    <w:rsid w:val="009C38EB"/>
    <w:rsid w:val="009C4EE2"/>
    <w:rsid w:val="009C534F"/>
    <w:rsid w:val="009C588A"/>
    <w:rsid w:val="009C7EFE"/>
    <w:rsid w:val="009C7F97"/>
    <w:rsid w:val="009D093F"/>
    <w:rsid w:val="009D0F0F"/>
    <w:rsid w:val="009D122C"/>
    <w:rsid w:val="009D1ACD"/>
    <w:rsid w:val="009D1BF4"/>
    <w:rsid w:val="009D364F"/>
    <w:rsid w:val="009D4776"/>
    <w:rsid w:val="009D560D"/>
    <w:rsid w:val="009D635D"/>
    <w:rsid w:val="009E0CB2"/>
    <w:rsid w:val="009E20C0"/>
    <w:rsid w:val="009E2138"/>
    <w:rsid w:val="009E2148"/>
    <w:rsid w:val="009E2246"/>
    <w:rsid w:val="009E2941"/>
    <w:rsid w:val="009E374B"/>
    <w:rsid w:val="009E47AC"/>
    <w:rsid w:val="009E4E0A"/>
    <w:rsid w:val="009E5122"/>
    <w:rsid w:val="009E54FD"/>
    <w:rsid w:val="009E5767"/>
    <w:rsid w:val="009E6644"/>
    <w:rsid w:val="009E7420"/>
    <w:rsid w:val="009F07CF"/>
    <w:rsid w:val="009F0BC6"/>
    <w:rsid w:val="009F0F75"/>
    <w:rsid w:val="009F16BB"/>
    <w:rsid w:val="009F1F28"/>
    <w:rsid w:val="009F1F48"/>
    <w:rsid w:val="009F22DE"/>
    <w:rsid w:val="009F2797"/>
    <w:rsid w:val="009F3BB4"/>
    <w:rsid w:val="009F44C0"/>
    <w:rsid w:val="009F4529"/>
    <w:rsid w:val="009F610D"/>
    <w:rsid w:val="009F6352"/>
    <w:rsid w:val="009F735F"/>
    <w:rsid w:val="009F7E8F"/>
    <w:rsid w:val="00A01CF5"/>
    <w:rsid w:val="00A021EC"/>
    <w:rsid w:val="00A02C22"/>
    <w:rsid w:val="00A03E1D"/>
    <w:rsid w:val="00A04049"/>
    <w:rsid w:val="00A04B18"/>
    <w:rsid w:val="00A05824"/>
    <w:rsid w:val="00A06067"/>
    <w:rsid w:val="00A07636"/>
    <w:rsid w:val="00A10756"/>
    <w:rsid w:val="00A11329"/>
    <w:rsid w:val="00A11B90"/>
    <w:rsid w:val="00A11D51"/>
    <w:rsid w:val="00A12ACC"/>
    <w:rsid w:val="00A13C67"/>
    <w:rsid w:val="00A13C96"/>
    <w:rsid w:val="00A14CD4"/>
    <w:rsid w:val="00A15209"/>
    <w:rsid w:val="00A158C8"/>
    <w:rsid w:val="00A1599D"/>
    <w:rsid w:val="00A159F9"/>
    <w:rsid w:val="00A162D5"/>
    <w:rsid w:val="00A16F9A"/>
    <w:rsid w:val="00A1781C"/>
    <w:rsid w:val="00A20807"/>
    <w:rsid w:val="00A2095D"/>
    <w:rsid w:val="00A209F6"/>
    <w:rsid w:val="00A20DF9"/>
    <w:rsid w:val="00A21247"/>
    <w:rsid w:val="00A21822"/>
    <w:rsid w:val="00A223A3"/>
    <w:rsid w:val="00A22C37"/>
    <w:rsid w:val="00A231FF"/>
    <w:rsid w:val="00A25BEB"/>
    <w:rsid w:val="00A26B19"/>
    <w:rsid w:val="00A26F17"/>
    <w:rsid w:val="00A30FA9"/>
    <w:rsid w:val="00A32325"/>
    <w:rsid w:val="00A327EB"/>
    <w:rsid w:val="00A32DF5"/>
    <w:rsid w:val="00A33482"/>
    <w:rsid w:val="00A337FB"/>
    <w:rsid w:val="00A34D4B"/>
    <w:rsid w:val="00A3688D"/>
    <w:rsid w:val="00A36E89"/>
    <w:rsid w:val="00A3717C"/>
    <w:rsid w:val="00A372FD"/>
    <w:rsid w:val="00A375B6"/>
    <w:rsid w:val="00A379A1"/>
    <w:rsid w:val="00A37C42"/>
    <w:rsid w:val="00A405F2"/>
    <w:rsid w:val="00A40672"/>
    <w:rsid w:val="00A406D5"/>
    <w:rsid w:val="00A40861"/>
    <w:rsid w:val="00A413A5"/>
    <w:rsid w:val="00A418BC"/>
    <w:rsid w:val="00A41D54"/>
    <w:rsid w:val="00A42E78"/>
    <w:rsid w:val="00A43F31"/>
    <w:rsid w:val="00A44035"/>
    <w:rsid w:val="00A442FF"/>
    <w:rsid w:val="00A44CAF"/>
    <w:rsid w:val="00A464D7"/>
    <w:rsid w:val="00A4660C"/>
    <w:rsid w:val="00A4697D"/>
    <w:rsid w:val="00A47143"/>
    <w:rsid w:val="00A47479"/>
    <w:rsid w:val="00A47A55"/>
    <w:rsid w:val="00A50EA2"/>
    <w:rsid w:val="00A514B0"/>
    <w:rsid w:val="00A51819"/>
    <w:rsid w:val="00A52333"/>
    <w:rsid w:val="00A52BF1"/>
    <w:rsid w:val="00A52D2B"/>
    <w:rsid w:val="00A53455"/>
    <w:rsid w:val="00A55052"/>
    <w:rsid w:val="00A56683"/>
    <w:rsid w:val="00A56FF1"/>
    <w:rsid w:val="00A60800"/>
    <w:rsid w:val="00A6085A"/>
    <w:rsid w:val="00A6153A"/>
    <w:rsid w:val="00A616E4"/>
    <w:rsid w:val="00A622F3"/>
    <w:rsid w:val="00A62532"/>
    <w:rsid w:val="00A64F45"/>
    <w:rsid w:val="00A654A0"/>
    <w:rsid w:val="00A6570B"/>
    <w:rsid w:val="00A65EA8"/>
    <w:rsid w:val="00A65F8D"/>
    <w:rsid w:val="00A66451"/>
    <w:rsid w:val="00A664AC"/>
    <w:rsid w:val="00A670B6"/>
    <w:rsid w:val="00A70453"/>
    <w:rsid w:val="00A70574"/>
    <w:rsid w:val="00A70859"/>
    <w:rsid w:val="00A70927"/>
    <w:rsid w:val="00A7406C"/>
    <w:rsid w:val="00A742D3"/>
    <w:rsid w:val="00A7556C"/>
    <w:rsid w:val="00A7669B"/>
    <w:rsid w:val="00A77638"/>
    <w:rsid w:val="00A77B03"/>
    <w:rsid w:val="00A77D2E"/>
    <w:rsid w:val="00A77FA8"/>
    <w:rsid w:val="00A80B4E"/>
    <w:rsid w:val="00A83A6E"/>
    <w:rsid w:val="00A83AEB"/>
    <w:rsid w:val="00A83D02"/>
    <w:rsid w:val="00A845FB"/>
    <w:rsid w:val="00A853EB"/>
    <w:rsid w:val="00A86356"/>
    <w:rsid w:val="00A863C6"/>
    <w:rsid w:val="00A86723"/>
    <w:rsid w:val="00A8683E"/>
    <w:rsid w:val="00A87517"/>
    <w:rsid w:val="00A875D4"/>
    <w:rsid w:val="00A878F2"/>
    <w:rsid w:val="00A87F78"/>
    <w:rsid w:val="00A902B0"/>
    <w:rsid w:val="00A90CAD"/>
    <w:rsid w:val="00A90DE7"/>
    <w:rsid w:val="00A914C2"/>
    <w:rsid w:val="00A91941"/>
    <w:rsid w:val="00A91A68"/>
    <w:rsid w:val="00A91EE3"/>
    <w:rsid w:val="00A92227"/>
    <w:rsid w:val="00A92588"/>
    <w:rsid w:val="00A92E61"/>
    <w:rsid w:val="00A93BB2"/>
    <w:rsid w:val="00A93C5C"/>
    <w:rsid w:val="00A94443"/>
    <w:rsid w:val="00A94596"/>
    <w:rsid w:val="00AA1731"/>
    <w:rsid w:val="00AA202A"/>
    <w:rsid w:val="00AA241B"/>
    <w:rsid w:val="00AA2959"/>
    <w:rsid w:val="00AA3673"/>
    <w:rsid w:val="00AA4F48"/>
    <w:rsid w:val="00AA6082"/>
    <w:rsid w:val="00AA6279"/>
    <w:rsid w:val="00AA63DD"/>
    <w:rsid w:val="00AA66B2"/>
    <w:rsid w:val="00AA69AD"/>
    <w:rsid w:val="00AA6F18"/>
    <w:rsid w:val="00AA7CDC"/>
    <w:rsid w:val="00AB03A3"/>
    <w:rsid w:val="00AB0F7D"/>
    <w:rsid w:val="00AB224E"/>
    <w:rsid w:val="00AB235F"/>
    <w:rsid w:val="00AB284F"/>
    <w:rsid w:val="00AB2FC3"/>
    <w:rsid w:val="00AB42A8"/>
    <w:rsid w:val="00AB7072"/>
    <w:rsid w:val="00AB71D0"/>
    <w:rsid w:val="00AC0FB9"/>
    <w:rsid w:val="00AC2467"/>
    <w:rsid w:val="00AC2912"/>
    <w:rsid w:val="00AC2A9C"/>
    <w:rsid w:val="00AC3932"/>
    <w:rsid w:val="00AC3A0E"/>
    <w:rsid w:val="00AC4239"/>
    <w:rsid w:val="00AC44D3"/>
    <w:rsid w:val="00AC5F04"/>
    <w:rsid w:val="00AC7059"/>
    <w:rsid w:val="00AC747C"/>
    <w:rsid w:val="00AD1D56"/>
    <w:rsid w:val="00AD32E3"/>
    <w:rsid w:val="00AD34F8"/>
    <w:rsid w:val="00AD397D"/>
    <w:rsid w:val="00AD3EA7"/>
    <w:rsid w:val="00AD3F94"/>
    <w:rsid w:val="00AD5137"/>
    <w:rsid w:val="00AD613D"/>
    <w:rsid w:val="00AD717B"/>
    <w:rsid w:val="00AE1A83"/>
    <w:rsid w:val="00AE38BE"/>
    <w:rsid w:val="00AE425C"/>
    <w:rsid w:val="00AE661A"/>
    <w:rsid w:val="00AE767B"/>
    <w:rsid w:val="00AE7A7F"/>
    <w:rsid w:val="00AE7DB1"/>
    <w:rsid w:val="00AF0ADC"/>
    <w:rsid w:val="00AF29FA"/>
    <w:rsid w:val="00AF2B85"/>
    <w:rsid w:val="00AF2CA5"/>
    <w:rsid w:val="00AF5055"/>
    <w:rsid w:val="00AF6633"/>
    <w:rsid w:val="00B005C0"/>
    <w:rsid w:val="00B00703"/>
    <w:rsid w:val="00B0082F"/>
    <w:rsid w:val="00B008DE"/>
    <w:rsid w:val="00B009A4"/>
    <w:rsid w:val="00B02462"/>
    <w:rsid w:val="00B02BF7"/>
    <w:rsid w:val="00B048DF"/>
    <w:rsid w:val="00B049D0"/>
    <w:rsid w:val="00B04A1F"/>
    <w:rsid w:val="00B066F8"/>
    <w:rsid w:val="00B067AA"/>
    <w:rsid w:val="00B06C3E"/>
    <w:rsid w:val="00B10CC1"/>
    <w:rsid w:val="00B113D5"/>
    <w:rsid w:val="00B145B4"/>
    <w:rsid w:val="00B15169"/>
    <w:rsid w:val="00B15823"/>
    <w:rsid w:val="00B17E89"/>
    <w:rsid w:val="00B17EE7"/>
    <w:rsid w:val="00B207BC"/>
    <w:rsid w:val="00B20A75"/>
    <w:rsid w:val="00B20B17"/>
    <w:rsid w:val="00B20E22"/>
    <w:rsid w:val="00B22675"/>
    <w:rsid w:val="00B247F8"/>
    <w:rsid w:val="00B24867"/>
    <w:rsid w:val="00B24C14"/>
    <w:rsid w:val="00B256B4"/>
    <w:rsid w:val="00B25711"/>
    <w:rsid w:val="00B27745"/>
    <w:rsid w:val="00B27A57"/>
    <w:rsid w:val="00B27F9A"/>
    <w:rsid w:val="00B31CDB"/>
    <w:rsid w:val="00B3374A"/>
    <w:rsid w:val="00B34A67"/>
    <w:rsid w:val="00B35A90"/>
    <w:rsid w:val="00B36A2E"/>
    <w:rsid w:val="00B36AAF"/>
    <w:rsid w:val="00B36E15"/>
    <w:rsid w:val="00B37286"/>
    <w:rsid w:val="00B37A50"/>
    <w:rsid w:val="00B41E00"/>
    <w:rsid w:val="00B42409"/>
    <w:rsid w:val="00B4453B"/>
    <w:rsid w:val="00B46705"/>
    <w:rsid w:val="00B46CCF"/>
    <w:rsid w:val="00B476C8"/>
    <w:rsid w:val="00B518FB"/>
    <w:rsid w:val="00B524C5"/>
    <w:rsid w:val="00B52748"/>
    <w:rsid w:val="00B52F60"/>
    <w:rsid w:val="00B53AEA"/>
    <w:rsid w:val="00B5406D"/>
    <w:rsid w:val="00B548B3"/>
    <w:rsid w:val="00B5697A"/>
    <w:rsid w:val="00B56FD4"/>
    <w:rsid w:val="00B576B1"/>
    <w:rsid w:val="00B60DE3"/>
    <w:rsid w:val="00B61CCD"/>
    <w:rsid w:val="00B641F5"/>
    <w:rsid w:val="00B64FD2"/>
    <w:rsid w:val="00B66666"/>
    <w:rsid w:val="00B66AD8"/>
    <w:rsid w:val="00B67672"/>
    <w:rsid w:val="00B7033E"/>
    <w:rsid w:val="00B713B5"/>
    <w:rsid w:val="00B7259A"/>
    <w:rsid w:val="00B734C0"/>
    <w:rsid w:val="00B73F73"/>
    <w:rsid w:val="00B74816"/>
    <w:rsid w:val="00B7486C"/>
    <w:rsid w:val="00B75831"/>
    <w:rsid w:val="00B75CC1"/>
    <w:rsid w:val="00B76A8F"/>
    <w:rsid w:val="00B76C3E"/>
    <w:rsid w:val="00B80775"/>
    <w:rsid w:val="00B80876"/>
    <w:rsid w:val="00B811E8"/>
    <w:rsid w:val="00B82B1A"/>
    <w:rsid w:val="00B832D1"/>
    <w:rsid w:val="00B85484"/>
    <w:rsid w:val="00B86FE8"/>
    <w:rsid w:val="00B8715F"/>
    <w:rsid w:val="00B877C6"/>
    <w:rsid w:val="00B90C99"/>
    <w:rsid w:val="00B91C6F"/>
    <w:rsid w:val="00B92891"/>
    <w:rsid w:val="00B9290E"/>
    <w:rsid w:val="00B92AA4"/>
    <w:rsid w:val="00B93419"/>
    <w:rsid w:val="00B94C47"/>
    <w:rsid w:val="00B953AE"/>
    <w:rsid w:val="00B9685A"/>
    <w:rsid w:val="00B97230"/>
    <w:rsid w:val="00B9778B"/>
    <w:rsid w:val="00BA08D8"/>
    <w:rsid w:val="00BA1E7B"/>
    <w:rsid w:val="00BA248F"/>
    <w:rsid w:val="00BA263F"/>
    <w:rsid w:val="00BA2A0D"/>
    <w:rsid w:val="00BA44A9"/>
    <w:rsid w:val="00BA5DAE"/>
    <w:rsid w:val="00BA5FC3"/>
    <w:rsid w:val="00BA6788"/>
    <w:rsid w:val="00BA714A"/>
    <w:rsid w:val="00BA7687"/>
    <w:rsid w:val="00BA7A89"/>
    <w:rsid w:val="00BB0341"/>
    <w:rsid w:val="00BB0C0C"/>
    <w:rsid w:val="00BB107C"/>
    <w:rsid w:val="00BB2891"/>
    <w:rsid w:val="00BB4F48"/>
    <w:rsid w:val="00BB7036"/>
    <w:rsid w:val="00BB7841"/>
    <w:rsid w:val="00BB796B"/>
    <w:rsid w:val="00BB7CEA"/>
    <w:rsid w:val="00BC11AF"/>
    <w:rsid w:val="00BC1925"/>
    <w:rsid w:val="00BC1C7E"/>
    <w:rsid w:val="00BC1FA8"/>
    <w:rsid w:val="00BC1FAD"/>
    <w:rsid w:val="00BC256C"/>
    <w:rsid w:val="00BC2864"/>
    <w:rsid w:val="00BC28EF"/>
    <w:rsid w:val="00BC2E06"/>
    <w:rsid w:val="00BC491B"/>
    <w:rsid w:val="00BC68F6"/>
    <w:rsid w:val="00BC73D8"/>
    <w:rsid w:val="00BC7F41"/>
    <w:rsid w:val="00BD1434"/>
    <w:rsid w:val="00BD22BF"/>
    <w:rsid w:val="00BD2C17"/>
    <w:rsid w:val="00BD320D"/>
    <w:rsid w:val="00BD3287"/>
    <w:rsid w:val="00BD3D65"/>
    <w:rsid w:val="00BD3F52"/>
    <w:rsid w:val="00BD4069"/>
    <w:rsid w:val="00BD41E8"/>
    <w:rsid w:val="00BD4E5E"/>
    <w:rsid w:val="00BD5185"/>
    <w:rsid w:val="00BD553F"/>
    <w:rsid w:val="00BD5B34"/>
    <w:rsid w:val="00BD5E08"/>
    <w:rsid w:val="00BD5ED2"/>
    <w:rsid w:val="00BD691E"/>
    <w:rsid w:val="00BD6B79"/>
    <w:rsid w:val="00BD7EE0"/>
    <w:rsid w:val="00BE102A"/>
    <w:rsid w:val="00BE3628"/>
    <w:rsid w:val="00BE36C3"/>
    <w:rsid w:val="00BE5EE1"/>
    <w:rsid w:val="00BF0247"/>
    <w:rsid w:val="00BF2170"/>
    <w:rsid w:val="00BF3EE8"/>
    <w:rsid w:val="00BF3FAA"/>
    <w:rsid w:val="00BF42B0"/>
    <w:rsid w:val="00BF4AED"/>
    <w:rsid w:val="00BF5220"/>
    <w:rsid w:val="00BF5481"/>
    <w:rsid w:val="00BF5F4F"/>
    <w:rsid w:val="00BF6119"/>
    <w:rsid w:val="00BF66C2"/>
    <w:rsid w:val="00BF6744"/>
    <w:rsid w:val="00BF681B"/>
    <w:rsid w:val="00BF6991"/>
    <w:rsid w:val="00BF7483"/>
    <w:rsid w:val="00BF7835"/>
    <w:rsid w:val="00C00136"/>
    <w:rsid w:val="00C0141D"/>
    <w:rsid w:val="00C03666"/>
    <w:rsid w:val="00C045E3"/>
    <w:rsid w:val="00C0473F"/>
    <w:rsid w:val="00C05072"/>
    <w:rsid w:val="00C07F5E"/>
    <w:rsid w:val="00C1002B"/>
    <w:rsid w:val="00C11B53"/>
    <w:rsid w:val="00C126B2"/>
    <w:rsid w:val="00C138E0"/>
    <w:rsid w:val="00C13E0E"/>
    <w:rsid w:val="00C14131"/>
    <w:rsid w:val="00C14457"/>
    <w:rsid w:val="00C14A88"/>
    <w:rsid w:val="00C156E8"/>
    <w:rsid w:val="00C15FC7"/>
    <w:rsid w:val="00C16A5B"/>
    <w:rsid w:val="00C16F71"/>
    <w:rsid w:val="00C201F1"/>
    <w:rsid w:val="00C218F3"/>
    <w:rsid w:val="00C21D2C"/>
    <w:rsid w:val="00C2278C"/>
    <w:rsid w:val="00C22EBF"/>
    <w:rsid w:val="00C2380A"/>
    <w:rsid w:val="00C23CC0"/>
    <w:rsid w:val="00C26D79"/>
    <w:rsid w:val="00C2756C"/>
    <w:rsid w:val="00C27866"/>
    <w:rsid w:val="00C27B4F"/>
    <w:rsid w:val="00C3146C"/>
    <w:rsid w:val="00C31E81"/>
    <w:rsid w:val="00C3278D"/>
    <w:rsid w:val="00C3312C"/>
    <w:rsid w:val="00C3467D"/>
    <w:rsid w:val="00C34898"/>
    <w:rsid w:val="00C348BE"/>
    <w:rsid w:val="00C3620B"/>
    <w:rsid w:val="00C36F35"/>
    <w:rsid w:val="00C416E5"/>
    <w:rsid w:val="00C41ED4"/>
    <w:rsid w:val="00C42177"/>
    <w:rsid w:val="00C42FFB"/>
    <w:rsid w:val="00C43C2B"/>
    <w:rsid w:val="00C4465C"/>
    <w:rsid w:val="00C44A23"/>
    <w:rsid w:val="00C44CD3"/>
    <w:rsid w:val="00C463B2"/>
    <w:rsid w:val="00C468C8"/>
    <w:rsid w:val="00C4724C"/>
    <w:rsid w:val="00C478C0"/>
    <w:rsid w:val="00C4790B"/>
    <w:rsid w:val="00C507D6"/>
    <w:rsid w:val="00C50CFC"/>
    <w:rsid w:val="00C51278"/>
    <w:rsid w:val="00C51868"/>
    <w:rsid w:val="00C51A56"/>
    <w:rsid w:val="00C53E8C"/>
    <w:rsid w:val="00C544C4"/>
    <w:rsid w:val="00C54756"/>
    <w:rsid w:val="00C5582A"/>
    <w:rsid w:val="00C56965"/>
    <w:rsid w:val="00C60E27"/>
    <w:rsid w:val="00C61D17"/>
    <w:rsid w:val="00C6320C"/>
    <w:rsid w:val="00C64391"/>
    <w:rsid w:val="00C651B6"/>
    <w:rsid w:val="00C671DC"/>
    <w:rsid w:val="00C67959"/>
    <w:rsid w:val="00C71396"/>
    <w:rsid w:val="00C729DB"/>
    <w:rsid w:val="00C731F0"/>
    <w:rsid w:val="00C742C0"/>
    <w:rsid w:val="00C743B6"/>
    <w:rsid w:val="00C745DE"/>
    <w:rsid w:val="00C75D52"/>
    <w:rsid w:val="00C76176"/>
    <w:rsid w:val="00C76C50"/>
    <w:rsid w:val="00C77192"/>
    <w:rsid w:val="00C779D8"/>
    <w:rsid w:val="00C80183"/>
    <w:rsid w:val="00C803B9"/>
    <w:rsid w:val="00C81338"/>
    <w:rsid w:val="00C82140"/>
    <w:rsid w:val="00C82638"/>
    <w:rsid w:val="00C8368F"/>
    <w:rsid w:val="00C84CFD"/>
    <w:rsid w:val="00C852E1"/>
    <w:rsid w:val="00C86C4F"/>
    <w:rsid w:val="00C87206"/>
    <w:rsid w:val="00C8731D"/>
    <w:rsid w:val="00C87A37"/>
    <w:rsid w:val="00C92339"/>
    <w:rsid w:val="00C92E7E"/>
    <w:rsid w:val="00C94955"/>
    <w:rsid w:val="00C9516B"/>
    <w:rsid w:val="00C95487"/>
    <w:rsid w:val="00C95B05"/>
    <w:rsid w:val="00C95EF8"/>
    <w:rsid w:val="00C96317"/>
    <w:rsid w:val="00C96DF8"/>
    <w:rsid w:val="00C9788B"/>
    <w:rsid w:val="00CA0CE5"/>
    <w:rsid w:val="00CA128E"/>
    <w:rsid w:val="00CA1D6B"/>
    <w:rsid w:val="00CA2C3C"/>
    <w:rsid w:val="00CA39FF"/>
    <w:rsid w:val="00CA47A8"/>
    <w:rsid w:val="00CA5900"/>
    <w:rsid w:val="00CA5AE6"/>
    <w:rsid w:val="00CA6BE2"/>
    <w:rsid w:val="00CA71A1"/>
    <w:rsid w:val="00CB0B90"/>
    <w:rsid w:val="00CB2872"/>
    <w:rsid w:val="00CB29B3"/>
    <w:rsid w:val="00CB35F7"/>
    <w:rsid w:val="00CB5C5C"/>
    <w:rsid w:val="00CB780B"/>
    <w:rsid w:val="00CB7AC5"/>
    <w:rsid w:val="00CC07B1"/>
    <w:rsid w:val="00CC1A8A"/>
    <w:rsid w:val="00CC2DF6"/>
    <w:rsid w:val="00CC3CE3"/>
    <w:rsid w:val="00CC3F42"/>
    <w:rsid w:val="00CC3F7F"/>
    <w:rsid w:val="00CC406A"/>
    <w:rsid w:val="00CC41CE"/>
    <w:rsid w:val="00CC443E"/>
    <w:rsid w:val="00CC5571"/>
    <w:rsid w:val="00CC6460"/>
    <w:rsid w:val="00CC6589"/>
    <w:rsid w:val="00CC69E6"/>
    <w:rsid w:val="00CD1655"/>
    <w:rsid w:val="00CD1A31"/>
    <w:rsid w:val="00CD24C9"/>
    <w:rsid w:val="00CD3BD9"/>
    <w:rsid w:val="00CD4157"/>
    <w:rsid w:val="00CD4211"/>
    <w:rsid w:val="00CD4757"/>
    <w:rsid w:val="00CD5372"/>
    <w:rsid w:val="00CD55BA"/>
    <w:rsid w:val="00CD6AD5"/>
    <w:rsid w:val="00CD6D16"/>
    <w:rsid w:val="00CD7E6A"/>
    <w:rsid w:val="00CD7EDA"/>
    <w:rsid w:val="00CD7F1F"/>
    <w:rsid w:val="00CE0D2D"/>
    <w:rsid w:val="00CE10DF"/>
    <w:rsid w:val="00CE1658"/>
    <w:rsid w:val="00CE1E5E"/>
    <w:rsid w:val="00CE2282"/>
    <w:rsid w:val="00CE31DC"/>
    <w:rsid w:val="00CE39E8"/>
    <w:rsid w:val="00CE4792"/>
    <w:rsid w:val="00CE5641"/>
    <w:rsid w:val="00CE6597"/>
    <w:rsid w:val="00CE6B70"/>
    <w:rsid w:val="00CE7304"/>
    <w:rsid w:val="00CE7880"/>
    <w:rsid w:val="00CF0121"/>
    <w:rsid w:val="00CF06D2"/>
    <w:rsid w:val="00CF0C12"/>
    <w:rsid w:val="00CF0C47"/>
    <w:rsid w:val="00CF0D74"/>
    <w:rsid w:val="00CF1351"/>
    <w:rsid w:val="00CF13CA"/>
    <w:rsid w:val="00CF1692"/>
    <w:rsid w:val="00CF270A"/>
    <w:rsid w:val="00CF2B9A"/>
    <w:rsid w:val="00CF3196"/>
    <w:rsid w:val="00CF32DE"/>
    <w:rsid w:val="00CF4361"/>
    <w:rsid w:val="00CF437C"/>
    <w:rsid w:val="00CF439E"/>
    <w:rsid w:val="00CF4754"/>
    <w:rsid w:val="00CF4AC0"/>
    <w:rsid w:val="00CF52F0"/>
    <w:rsid w:val="00CF56AC"/>
    <w:rsid w:val="00CF56ED"/>
    <w:rsid w:val="00CF5E1F"/>
    <w:rsid w:val="00CF63C9"/>
    <w:rsid w:val="00CF6CA7"/>
    <w:rsid w:val="00CF71EE"/>
    <w:rsid w:val="00D0011A"/>
    <w:rsid w:val="00D018D6"/>
    <w:rsid w:val="00D01B37"/>
    <w:rsid w:val="00D03541"/>
    <w:rsid w:val="00D03E76"/>
    <w:rsid w:val="00D040F3"/>
    <w:rsid w:val="00D04E1A"/>
    <w:rsid w:val="00D05558"/>
    <w:rsid w:val="00D06A44"/>
    <w:rsid w:val="00D0732E"/>
    <w:rsid w:val="00D07E5F"/>
    <w:rsid w:val="00D10E27"/>
    <w:rsid w:val="00D11F49"/>
    <w:rsid w:val="00D12C9B"/>
    <w:rsid w:val="00D15A58"/>
    <w:rsid w:val="00D15AA8"/>
    <w:rsid w:val="00D17645"/>
    <w:rsid w:val="00D1784F"/>
    <w:rsid w:val="00D20524"/>
    <w:rsid w:val="00D20BEF"/>
    <w:rsid w:val="00D211D8"/>
    <w:rsid w:val="00D22B99"/>
    <w:rsid w:val="00D22BF0"/>
    <w:rsid w:val="00D24A9E"/>
    <w:rsid w:val="00D2616E"/>
    <w:rsid w:val="00D27B03"/>
    <w:rsid w:val="00D36021"/>
    <w:rsid w:val="00D37639"/>
    <w:rsid w:val="00D40619"/>
    <w:rsid w:val="00D411B4"/>
    <w:rsid w:val="00D428FF"/>
    <w:rsid w:val="00D43FDA"/>
    <w:rsid w:val="00D44B6B"/>
    <w:rsid w:val="00D45297"/>
    <w:rsid w:val="00D4621D"/>
    <w:rsid w:val="00D4662F"/>
    <w:rsid w:val="00D473F0"/>
    <w:rsid w:val="00D47501"/>
    <w:rsid w:val="00D47984"/>
    <w:rsid w:val="00D50BE2"/>
    <w:rsid w:val="00D51422"/>
    <w:rsid w:val="00D5224F"/>
    <w:rsid w:val="00D52AB2"/>
    <w:rsid w:val="00D53332"/>
    <w:rsid w:val="00D53E97"/>
    <w:rsid w:val="00D543B1"/>
    <w:rsid w:val="00D56A18"/>
    <w:rsid w:val="00D56FAE"/>
    <w:rsid w:val="00D57F08"/>
    <w:rsid w:val="00D61384"/>
    <w:rsid w:val="00D62511"/>
    <w:rsid w:val="00D630E3"/>
    <w:rsid w:val="00D634E1"/>
    <w:rsid w:val="00D65842"/>
    <w:rsid w:val="00D6791B"/>
    <w:rsid w:val="00D67A41"/>
    <w:rsid w:val="00D70AD1"/>
    <w:rsid w:val="00D70CDB"/>
    <w:rsid w:val="00D72CF1"/>
    <w:rsid w:val="00D73EE9"/>
    <w:rsid w:val="00D749CA"/>
    <w:rsid w:val="00D751AB"/>
    <w:rsid w:val="00D75563"/>
    <w:rsid w:val="00D75EE7"/>
    <w:rsid w:val="00D7607A"/>
    <w:rsid w:val="00D806D7"/>
    <w:rsid w:val="00D80F18"/>
    <w:rsid w:val="00D81060"/>
    <w:rsid w:val="00D82141"/>
    <w:rsid w:val="00D824AA"/>
    <w:rsid w:val="00D83449"/>
    <w:rsid w:val="00D83A9F"/>
    <w:rsid w:val="00D84999"/>
    <w:rsid w:val="00D8663B"/>
    <w:rsid w:val="00D92697"/>
    <w:rsid w:val="00D92813"/>
    <w:rsid w:val="00D93E5E"/>
    <w:rsid w:val="00D93E91"/>
    <w:rsid w:val="00D940AF"/>
    <w:rsid w:val="00D94144"/>
    <w:rsid w:val="00D946E3"/>
    <w:rsid w:val="00D95488"/>
    <w:rsid w:val="00D95519"/>
    <w:rsid w:val="00D97C43"/>
    <w:rsid w:val="00DA0BD6"/>
    <w:rsid w:val="00DA125E"/>
    <w:rsid w:val="00DA166A"/>
    <w:rsid w:val="00DA26FA"/>
    <w:rsid w:val="00DA4583"/>
    <w:rsid w:val="00DA4983"/>
    <w:rsid w:val="00DA4A29"/>
    <w:rsid w:val="00DA7330"/>
    <w:rsid w:val="00DA74E0"/>
    <w:rsid w:val="00DA7AF1"/>
    <w:rsid w:val="00DB0D07"/>
    <w:rsid w:val="00DB2DEC"/>
    <w:rsid w:val="00DB3CD7"/>
    <w:rsid w:val="00DB589C"/>
    <w:rsid w:val="00DB5AF3"/>
    <w:rsid w:val="00DB696F"/>
    <w:rsid w:val="00DC077E"/>
    <w:rsid w:val="00DC0C14"/>
    <w:rsid w:val="00DC11E3"/>
    <w:rsid w:val="00DC1657"/>
    <w:rsid w:val="00DC1880"/>
    <w:rsid w:val="00DC1D8D"/>
    <w:rsid w:val="00DC1FC6"/>
    <w:rsid w:val="00DC205D"/>
    <w:rsid w:val="00DC26F5"/>
    <w:rsid w:val="00DC27AC"/>
    <w:rsid w:val="00DC4E5D"/>
    <w:rsid w:val="00DC5007"/>
    <w:rsid w:val="00DC539D"/>
    <w:rsid w:val="00DC57ED"/>
    <w:rsid w:val="00DC5D43"/>
    <w:rsid w:val="00DC6287"/>
    <w:rsid w:val="00DC65CD"/>
    <w:rsid w:val="00DC68ED"/>
    <w:rsid w:val="00DC7303"/>
    <w:rsid w:val="00DC74EE"/>
    <w:rsid w:val="00DC77AE"/>
    <w:rsid w:val="00DD1269"/>
    <w:rsid w:val="00DD15AB"/>
    <w:rsid w:val="00DD1DBA"/>
    <w:rsid w:val="00DD1EBF"/>
    <w:rsid w:val="00DD1F4C"/>
    <w:rsid w:val="00DD4D3D"/>
    <w:rsid w:val="00DD5011"/>
    <w:rsid w:val="00DD51C5"/>
    <w:rsid w:val="00DD61EB"/>
    <w:rsid w:val="00DD6EBE"/>
    <w:rsid w:val="00DD725A"/>
    <w:rsid w:val="00DE01CD"/>
    <w:rsid w:val="00DE17CB"/>
    <w:rsid w:val="00DE2E30"/>
    <w:rsid w:val="00DE2F58"/>
    <w:rsid w:val="00DE3076"/>
    <w:rsid w:val="00DE4F24"/>
    <w:rsid w:val="00DE636B"/>
    <w:rsid w:val="00DE6DCB"/>
    <w:rsid w:val="00DE76EF"/>
    <w:rsid w:val="00DF0105"/>
    <w:rsid w:val="00DF0559"/>
    <w:rsid w:val="00DF2712"/>
    <w:rsid w:val="00DF2866"/>
    <w:rsid w:val="00DF3378"/>
    <w:rsid w:val="00DF3505"/>
    <w:rsid w:val="00DF5A81"/>
    <w:rsid w:val="00DF5E87"/>
    <w:rsid w:val="00DF64EF"/>
    <w:rsid w:val="00DF680B"/>
    <w:rsid w:val="00DF6F2A"/>
    <w:rsid w:val="00E01584"/>
    <w:rsid w:val="00E018CD"/>
    <w:rsid w:val="00E01924"/>
    <w:rsid w:val="00E02D64"/>
    <w:rsid w:val="00E04691"/>
    <w:rsid w:val="00E055D9"/>
    <w:rsid w:val="00E056F1"/>
    <w:rsid w:val="00E074B9"/>
    <w:rsid w:val="00E11139"/>
    <w:rsid w:val="00E116D1"/>
    <w:rsid w:val="00E11D1C"/>
    <w:rsid w:val="00E12D7F"/>
    <w:rsid w:val="00E1411C"/>
    <w:rsid w:val="00E14B3C"/>
    <w:rsid w:val="00E14F25"/>
    <w:rsid w:val="00E1591D"/>
    <w:rsid w:val="00E16CFC"/>
    <w:rsid w:val="00E20B94"/>
    <w:rsid w:val="00E219F2"/>
    <w:rsid w:val="00E21A61"/>
    <w:rsid w:val="00E22A06"/>
    <w:rsid w:val="00E22BD1"/>
    <w:rsid w:val="00E22F9F"/>
    <w:rsid w:val="00E2301A"/>
    <w:rsid w:val="00E23F10"/>
    <w:rsid w:val="00E242F2"/>
    <w:rsid w:val="00E24CDA"/>
    <w:rsid w:val="00E25152"/>
    <w:rsid w:val="00E2519D"/>
    <w:rsid w:val="00E25F85"/>
    <w:rsid w:val="00E30A37"/>
    <w:rsid w:val="00E337B4"/>
    <w:rsid w:val="00E340DC"/>
    <w:rsid w:val="00E34DF2"/>
    <w:rsid w:val="00E365E0"/>
    <w:rsid w:val="00E37461"/>
    <w:rsid w:val="00E407AF"/>
    <w:rsid w:val="00E41199"/>
    <w:rsid w:val="00E441A1"/>
    <w:rsid w:val="00E452B4"/>
    <w:rsid w:val="00E4599F"/>
    <w:rsid w:val="00E47061"/>
    <w:rsid w:val="00E47138"/>
    <w:rsid w:val="00E47269"/>
    <w:rsid w:val="00E47850"/>
    <w:rsid w:val="00E5006A"/>
    <w:rsid w:val="00E51CD3"/>
    <w:rsid w:val="00E55A04"/>
    <w:rsid w:val="00E55B42"/>
    <w:rsid w:val="00E570A3"/>
    <w:rsid w:val="00E57725"/>
    <w:rsid w:val="00E61B85"/>
    <w:rsid w:val="00E61DC9"/>
    <w:rsid w:val="00E63110"/>
    <w:rsid w:val="00E63E0E"/>
    <w:rsid w:val="00E647FF"/>
    <w:rsid w:val="00E6542A"/>
    <w:rsid w:val="00E656FC"/>
    <w:rsid w:val="00E665B6"/>
    <w:rsid w:val="00E66861"/>
    <w:rsid w:val="00E66FF1"/>
    <w:rsid w:val="00E67089"/>
    <w:rsid w:val="00E67D47"/>
    <w:rsid w:val="00E705C1"/>
    <w:rsid w:val="00E70EE6"/>
    <w:rsid w:val="00E7176C"/>
    <w:rsid w:val="00E71835"/>
    <w:rsid w:val="00E724A0"/>
    <w:rsid w:val="00E730A5"/>
    <w:rsid w:val="00E7466E"/>
    <w:rsid w:val="00E749E6"/>
    <w:rsid w:val="00E74ACB"/>
    <w:rsid w:val="00E75CC8"/>
    <w:rsid w:val="00E76453"/>
    <w:rsid w:val="00E76551"/>
    <w:rsid w:val="00E767E3"/>
    <w:rsid w:val="00E77152"/>
    <w:rsid w:val="00E77881"/>
    <w:rsid w:val="00E803A6"/>
    <w:rsid w:val="00E8067C"/>
    <w:rsid w:val="00E8111F"/>
    <w:rsid w:val="00E8248C"/>
    <w:rsid w:val="00E82758"/>
    <w:rsid w:val="00E83084"/>
    <w:rsid w:val="00E83527"/>
    <w:rsid w:val="00E83D57"/>
    <w:rsid w:val="00E84103"/>
    <w:rsid w:val="00E85C37"/>
    <w:rsid w:val="00E85CE2"/>
    <w:rsid w:val="00E86E17"/>
    <w:rsid w:val="00E86FDC"/>
    <w:rsid w:val="00E91C52"/>
    <w:rsid w:val="00E92523"/>
    <w:rsid w:val="00E95405"/>
    <w:rsid w:val="00E97FB2"/>
    <w:rsid w:val="00EA247F"/>
    <w:rsid w:val="00EA25FC"/>
    <w:rsid w:val="00EA26B1"/>
    <w:rsid w:val="00EA2E85"/>
    <w:rsid w:val="00EA4D55"/>
    <w:rsid w:val="00EA6FE4"/>
    <w:rsid w:val="00EB03B9"/>
    <w:rsid w:val="00EB0B21"/>
    <w:rsid w:val="00EB0BD7"/>
    <w:rsid w:val="00EB0E00"/>
    <w:rsid w:val="00EB2A22"/>
    <w:rsid w:val="00EB30F3"/>
    <w:rsid w:val="00EB36F0"/>
    <w:rsid w:val="00EB3FC7"/>
    <w:rsid w:val="00EB5580"/>
    <w:rsid w:val="00EB570F"/>
    <w:rsid w:val="00EB5710"/>
    <w:rsid w:val="00EB77C4"/>
    <w:rsid w:val="00EC01F6"/>
    <w:rsid w:val="00EC1500"/>
    <w:rsid w:val="00EC18FC"/>
    <w:rsid w:val="00EC1D8C"/>
    <w:rsid w:val="00EC1FA8"/>
    <w:rsid w:val="00EC2E27"/>
    <w:rsid w:val="00EC3095"/>
    <w:rsid w:val="00EC3CF2"/>
    <w:rsid w:val="00EC42B5"/>
    <w:rsid w:val="00EC47D8"/>
    <w:rsid w:val="00EC53C7"/>
    <w:rsid w:val="00EC5EC3"/>
    <w:rsid w:val="00EC72CE"/>
    <w:rsid w:val="00EC7418"/>
    <w:rsid w:val="00EC7653"/>
    <w:rsid w:val="00EC7BE6"/>
    <w:rsid w:val="00ED0E46"/>
    <w:rsid w:val="00ED15DD"/>
    <w:rsid w:val="00ED1B8C"/>
    <w:rsid w:val="00ED1DC0"/>
    <w:rsid w:val="00ED2C12"/>
    <w:rsid w:val="00ED2D82"/>
    <w:rsid w:val="00ED63AD"/>
    <w:rsid w:val="00ED683B"/>
    <w:rsid w:val="00ED6A8E"/>
    <w:rsid w:val="00ED739A"/>
    <w:rsid w:val="00ED75D5"/>
    <w:rsid w:val="00EE055D"/>
    <w:rsid w:val="00EE05E1"/>
    <w:rsid w:val="00EE0AC2"/>
    <w:rsid w:val="00EE2819"/>
    <w:rsid w:val="00EE3EA6"/>
    <w:rsid w:val="00EE4853"/>
    <w:rsid w:val="00EE538F"/>
    <w:rsid w:val="00EE59F1"/>
    <w:rsid w:val="00EE5A7F"/>
    <w:rsid w:val="00EE5AF3"/>
    <w:rsid w:val="00EE78E4"/>
    <w:rsid w:val="00EF079D"/>
    <w:rsid w:val="00EF13D8"/>
    <w:rsid w:val="00EF18B0"/>
    <w:rsid w:val="00EF19D5"/>
    <w:rsid w:val="00EF2131"/>
    <w:rsid w:val="00EF3A22"/>
    <w:rsid w:val="00EF3EA7"/>
    <w:rsid w:val="00EF4DBD"/>
    <w:rsid w:val="00EF54C5"/>
    <w:rsid w:val="00EF5F7A"/>
    <w:rsid w:val="00EF6308"/>
    <w:rsid w:val="00EF6C65"/>
    <w:rsid w:val="00EF6F35"/>
    <w:rsid w:val="00EF73AB"/>
    <w:rsid w:val="00EF7B71"/>
    <w:rsid w:val="00F00A54"/>
    <w:rsid w:val="00F01469"/>
    <w:rsid w:val="00F01AA5"/>
    <w:rsid w:val="00F028F2"/>
    <w:rsid w:val="00F034B5"/>
    <w:rsid w:val="00F0368D"/>
    <w:rsid w:val="00F047FB"/>
    <w:rsid w:val="00F04F12"/>
    <w:rsid w:val="00F0510C"/>
    <w:rsid w:val="00F06027"/>
    <w:rsid w:val="00F068D7"/>
    <w:rsid w:val="00F07663"/>
    <w:rsid w:val="00F1048E"/>
    <w:rsid w:val="00F11BCA"/>
    <w:rsid w:val="00F127AD"/>
    <w:rsid w:val="00F12D2F"/>
    <w:rsid w:val="00F13A55"/>
    <w:rsid w:val="00F1415C"/>
    <w:rsid w:val="00F142B2"/>
    <w:rsid w:val="00F14345"/>
    <w:rsid w:val="00F14774"/>
    <w:rsid w:val="00F155B9"/>
    <w:rsid w:val="00F15D62"/>
    <w:rsid w:val="00F1600C"/>
    <w:rsid w:val="00F17C11"/>
    <w:rsid w:val="00F20057"/>
    <w:rsid w:val="00F2020F"/>
    <w:rsid w:val="00F20CA7"/>
    <w:rsid w:val="00F21EA9"/>
    <w:rsid w:val="00F2236A"/>
    <w:rsid w:val="00F23012"/>
    <w:rsid w:val="00F236AE"/>
    <w:rsid w:val="00F2458B"/>
    <w:rsid w:val="00F24752"/>
    <w:rsid w:val="00F247C4"/>
    <w:rsid w:val="00F25650"/>
    <w:rsid w:val="00F26B77"/>
    <w:rsid w:val="00F26BA4"/>
    <w:rsid w:val="00F26CC3"/>
    <w:rsid w:val="00F2722B"/>
    <w:rsid w:val="00F31E5B"/>
    <w:rsid w:val="00F31E7B"/>
    <w:rsid w:val="00F32CC9"/>
    <w:rsid w:val="00F33149"/>
    <w:rsid w:val="00F33E4C"/>
    <w:rsid w:val="00F34A62"/>
    <w:rsid w:val="00F36A8B"/>
    <w:rsid w:val="00F37A2A"/>
    <w:rsid w:val="00F442BC"/>
    <w:rsid w:val="00F44B4B"/>
    <w:rsid w:val="00F45CAC"/>
    <w:rsid w:val="00F4661A"/>
    <w:rsid w:val="00F46B4A"/>
    <w:rsid w:val="00F509DD"/>
    <w:rsid w:val="00F516D8"/>
    <w:rsid w:val="00F54597"/>
    <w:rsid w:val="00F54F89"/>
    <w:rsid w:val="00F55A8D"/>
    <w:rsid w:val="00F5655E"/>
    <w:rsid w:val="00F6151B"/>
    <w:rsid w:val="00F642B6"/>
    <w:rsid w:val="00F648B2"/>
    <w:rsid w:val="00F657F8"/>
    <w:rsid w:val="00F7076B"/>
    <w:rsid w:val="00F72709"/>
    <w:rsid w:val="00F732B6"/>
    <w:rsid w:val="00F74CF8"/>
    <w:rsid w:val="00F74D4A"/>
    <w:rsid w:val="00F757FC"/>
    <w:rsid w:val="00F7653C"/>
    <w:rsid w:val="00F76852"/>
    <w:rsid w:val="00F778EE"/>
    <w:rsid w:val="00F80881"/>
    <w:rsid w:val="00F8148A"/>
    <w:rsid w:val="00F82925"/>
    <w:rsid w:val="00F83324"/>
    <w:rsid w:val="00F83C13"/>
    <w:rsid w:val="00F84955"/>
    <w:rsid w:val="00F8772D"/>
    <w:rsid w:val="00F87F58"/>
    <w:rsid w:val="00F900F1"/>
    <w:rsid w:val="00F9073F"/>
    <w:rsid w:val="00F90746"/>
    <w:rsid w:val="00F90850"/>
    <w:rsid w:val="00F910B3"/>
    <w:rsid w:val="00F917F8"/>
    <w:rsid w:val="00F91C50"/>
    <w:rsid w:val="00F91DE9"/>
    <w:rsid w:val="00F9215C"/>
    <w:rsid w:val="00F92F13"/>
    <w:rsid w:val="00F9312A"/>
    <w:rsid w:val="00F93E6F"/>
    <w:rsid w:val="00F93F6A"/>
    <w:rsid w:val="00F94132"/>
    <w:rsid w:val="00F952D1"/>
    <w:rsid w:val="00F95FCA"/>
    <w:rsid w:val="00F9631F"/>
    <w:rsid w:val="00F96C82"/>
    <w:rsid w:val="00F9734E"/>
    <w:rsid w:val="00F97CD3"/>
    <w:rsid w:val="00FA005A"/>
    <w:rsid w:val="00FA00B9"/>
    <w:rsid w:val="00FA0F5C"/>
    <w:rsid w:val="00FA1422"/>
    <w:rsid w:val="00FA1755"/>
    <w:rsid w:val="00FA2BCB"/>
    <w:rsid w:val="00FA50F2"/>
    <w:rsid w:val="00FA67F0"/>
    <w:rsid w:val="00FA6992"/>
    <w:rsid w:val="00FA6C97"/>
    <w:rsid w:val="00FA7186"/>
    <w:rsid w:val="00FA7565"/>
    <w:rsid w:val="00FA7B57"/>
    <w:rsid w:val="00FB343A"/>
    <w:rsid w:val="00FB4C5A"/>
    <w:rsid w:val="00FB596B"/>
    <w:rsid w:val="00FB6C1A"/>
    <w:rsid w:val="00FB7129"/>
    <w:rsid w:val="00FC0033"/>
    <w:rsid w:val="00FC03A5"/>
    <w:rsid w:val="00FC1BBD"/>
    <w:rsid w:val="00FC1E62"/>
    <w:rsid w:val="00FC3893"/>
    <w:rsid w:val="00FC486A"/>
    <w:rsid w:val="00FC5B2C"/>
    <w:rsid w:val="00FC6C13"/>
    <w:rsid w:val="00FC74A1"/>
    <w:rsid w:val="00FC7DA0"/>
    <w:rsid w:val="00FD04A9"/>
    <w:rsid w:val="00FD1B3A"/>
    <w:rsid w:val="00FD1DE3"/>
    <w:rsid w:val="00FD257E"/>
    <w:rsid w:val="00FD402C"/>
    <w:rsid w:val="00FD56DF"/>
    <w:rsid w:val="00FD737A"/>
    <w:rsid w:val="00FE00E3"/>
    <w:rsid w:val="00FE048E"/>
    <w:rsid w:val="00FE0EE5"/>
    <w:rsid w:val="00FE1003"/>
    <w:rsid w:val="00FE15E8"/>
    <w:rsid w:val="00FE1A56"/>
    <w:rsid w:val="00FE264E"/>
    <w:rsid w:val="00FE28AD"/>
    <w:rsid w:val="00FE3958"/>
    <w:rsid w:val="00FE39F9"/>
    <w:rsid w:val="00FE4108"/>
    <w:rsid w:val="00FE43DE"/>
    <w:rsid w:val="00FE52C8"/>
    <w:rsid w:val="00FE5E55"/>
    <w:rsid w:val="00FE63CD"/>
    <w:rsid w:val="00FE71E5"/>
    <w:rsid w:val="00FF11FA"/>
    <w:rsid w:val="00FF13E6"/>
    <w:rsid w:val="00FF15D2"/>
    <w:rsid w:val="00FF1819"/>
    <w:rsid w:val="00FF1D27"/>
    <w:rsid w:val="00FF24B4"/>
    <w:rsid w:val="00FF40AC"/>
    <w:rsid w:val="00FF6914"/>
    <w:rsid w:val="00FF6A1C"/>
    <w:rsid w:val="00FF6B8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06D"/>
    <w:rPr>
      <w:sz w:val="24"/>
    </w:rPr>
  </w:style>
  <w:style w:type="paragraph" w:styleId="1">
    <w:name w:val="heading 1"/>
    <w:basedOn w:val="a"/>
    <w:next w:val="a"/>
    <w:qFormat/>
    <w:rsid w:val="00EC5EC3"/>
    <w:pPr>
      <w:keepNext/>
      <w:tabs>
        <w:tab w:val="left" w:pos="0"/>
      </w:tabs>
      <w:outlineLvl w:val="0"/>
    </w:pPr>
    <w:rPr>
      <w:b/>
      <w:sz w:val="28"/>
      <w:u w:val="single"/>
    </w:rPr>
  </w:style>
  <w:style w:type="paragraph" w:styleId="2">
    <w:name w:val="heading 2"/>
    <w:basedOn w:val="a"/>
    <w:next w:val="a"/>
    <w:qFormat/>
    <w:rsid w:val="00EC5EC3"/>
    <w:pPr>
      <w:keepNext/>
      <w:tabs>
        <w:tab w:val="left" w:pos="0"/>
      </w:tabs>
      <w:ind w:firstLine="709"/>
      <w:outlineLvl w:val="1"/>
    </w:pPr>
    <w:rPr>
      <w:b/>
      <w:sz w:val="28"/>
      <w:u w:val="single"/>
    </w:rPr>
  </w:style>
  <w:style w:type="paragraph" w:styleId="3">
    <w:name w:val="heading 3"/>
    <w:basedOn w:val="a"/>
    <w:next w:val="a"/>
    <w:qFormat/>
    <w:rsid w:val="00EC5EC3"/>
    <w:pPr>
      <w:keepNext/>
      <w:tabs>
        <w:tab w:val="left" w:pos="0"/>
      </w:tabs>
      <w:outlineLvl w:val="2"/>
    </w:pPr>
    <w:rPr>
      <w:sz w:val="28"/>
    </w:rPr>
  </w:style>
  <w:style w:type="paragraph" w:styleId="4">
    <w:name w:val="heading 4"/>
    <w:basedOn w:val="a"/>
    <w:next w:val="a"/>
    <w:qFormat/>
    <w:rsid w:val="00EC5EC3"/>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C5EC3"/>
    <w:pPr>
      <w:ind w:left="360"/>
    </w:pPr>
    <w:rPr>
      <w:sz w:val="28"/>
    </w:rPr>
  </w:style>
  <w:style w:type="paragraph" w:styleId="20">
    <w:name w:val="Body Text Indent 2"/>
    <w:basedOn w:val="a"/>
    <w:rsid w:val="00EC5EC3"/>
    <w:pPr>
      <w:tabs>
        <w:tab w:val="left" w:pos="0"/>
      </w:tabs>
      <w:ind w:firstLine="709"/>
    </w:pPr>
    <w:rPr>
      <w:sz w:val="28"/>
    </w:rPr>
  </w:style>
  <w:style w:type="paragraph" w:styleId="a4">
    <w:name w:val="header"/>
    <w:basedOn w:val="a"/>
    <w:rsid w:val="00EC5EC3"/>
    <w:pPr>
      <w:tabs>
        <w:tab w:val="center" w:pos="4153"/>
        <w:tab w:val="right" w:pos="8306"/>
      </w:tabs>
    </w:pPr>
  </w:style>
  <w:style w:type="paragraph" w:styleId="a5">
    <w:name w:val="footer"/>
    <w:basedOn w:val="a"/>
    <w:rsid w:val="00EC5EC3"/>
    <w:pPr>
      <w:tabs>
        <w:tab w:val="center" w:pos="4153"/>
        <w:tab w:val="right" w:pos="8306"/>
      </w:tabs>
    </w:pPr>
  </w:style>
  <w:style w:type="character" w:styleId="a6">
    <w:name w:val="page number"/>
    <w:basedOn w:val="a0"/>
    <w:rsid w:val="00EC5EC3"/>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uiPriority w:val="99"/>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link w:val="Char0"/>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1"/>
    <w:rsid w:val="00271819"/>
    <w:pPr>
      <w:spacing w:before="120" w:line="340" w:lineRule="atLeast"/>
      <w:jc w:val="both"/>
    </w:pPr>
    <w:rPr>
      <w:rFonts w:ascii="Tahoma" w:hAnsi="Tahoma" w:cs="Tahoma"/>
      <w:sz w:val="22"/>
      <w:szCs w:val="22"/>
    </w:rPr>
  </w:style>
  <w:style w:type="character" w:customStyle="1" w:styleId="Char1">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2"/>
    <w:rsid w:val="0061072D"/>
    <w:pPr>
      <w:spacing w:after="120"/>
    </w:pPr>
  </w:style>
  <w:style w:type="table" w:styleId="af0">
    <w:name w:val="Table Grid"/>
    <w:basedOn w:val="a1"/>
    <w:rsid w:val="00F7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A40672"/>
    <w:pPr>
      <w:spacing w:after="120"/>
    </w:pPr>
    <w:rPr>
      <w:sz w:val="16"/>
      <w:szCs w:val="16"/>
    </w:rPr>
  </w:style>
  <w:style w:type="character" w:customStyle="1" w:styleId="Char">
    <w:name w:val="Σώμα κείμενου με εσοχή Char"/>
    <w:link w:val="a3"/>
    <w:rsid w:val="00936A35"/>
    <w:rPr>
      <w:sz w:val="28"/>
      <w:lang w:val="el-GR" w:eastAsia="el-GR" w:bidi="ar-SA"/>
    </w:rPr>
  </w:style>
  <w:style w:type="character" w:customStyle="1" w:styleId="Char0">
    <w:name w:val="Κείμενο σχολίου Char"/>
    <w:link w:val="aa"/>
    <w:semiHidden/>
    <w:rsid w:val="004E7011"/>
    <w:rPr>
      <w:rFonts w:ascii="Arial" w:hAnsi="Arial"/>
    </w:rPr>
  </w:style>
  <w:style w:type="character" w:customStyle="1" w:styleId="af1">
    <w:name w:val="Ανεπίλυτη αναφορά"/>
    <w:uiPriority w:val="99"/>
    <w:semiHidden/>
    <w:unhideWhenUsed/>
    <w:rsid w:val="005B5D9C"/>
    <w:rPr>
      <w:color w:val="605E5C"/>
      <w:shd w:val="clear" w:color="auto" w:fill="E1DFDD"/>
    </w:rPr>
  </w:style>
  <w:style w:type="paragraph" w:styleId="af2">
    <w:name w:val="List Paragraph"/>
    <w:basedOn w:val="a"/>
    <w:uiPriority w:val="34"/>
    <w:qFormat/>
    <w:rsid w:val="00BB4F48"/>
    <w:pPr>
      <w:ind w:left="720"/>
      <w:contextualSpacing/>
    </w:pPr>
    <w:rPr>
      <w:rFonts w:ascii="Calibri" w:eastAsia="Calibri" w:hAnsi="Calibri"/>
      <w:sz w:val="22"/>
      <w:szCs w:val="22"/>
      <w:lang w:eastAsia="en-US"/>
    </w:rPr>
  </w:style>
  <w:style w:type="paragraph" w:customStyle="1" w:styleId="Default">
    <w:name w:val="Default"/>
    <w:rsid w:val="00625D29"/>
    <w:pPr>
      <w:autoSpaceDE w:val="0"/>
      <w:autoSpaceDN w:val="0"/>
      <w:adjustRightInd w:val="0"/>
    </w:pPr>
    <w:rPr>
      <w:rFonts w:ascii="Arial" w:hAnsi="Arial" w:cs="Arial"/>
      <w:color w:val="000000"/>
      <w:sz w:val="24"/>
      <w:szCs w:val="24"/>
    </w:rPr>
  </w:style>
  <w:style w:type="paragraph" w:customStyle="1" w:styleId="TableParagraph">
    <w:name w:val="Table Paragraph"/>
    <w:basedOn w:val="a"/>
    <w:uiPriority w:val="1"/>
    <w:qFormat/>
    <w:rsid w:val="00625D29"/>
    <w:pPr>
      <w:widowControl w:val="0"/>
      <w:autoSpaceDE w:val="0"/>
      <w:autoSpaceDN w:val="0"/>
    </w:pPr>
    <w:rPr>
      <w:rFonts w:ascii="Calibri" w:eastAsia="Calibri" w:hAnsi="Calibri" w:cs="Calibri"/>
      <w:sz w:val="22"/>
      <w:szCs w:val="22"/>
      <w:lang w:eastAsia="en-US"/>
    </w:rPr>
  </w:style>
  <w:style w:type="paragraph" w:customStyle="1" w:styleId="BodyText32">
    <w:name w:val="Body Text 32"/>
    <w:basedOn w:val="a"/>
    <w:rsid w:val="006402A0"/>
    <w:pPr>
      <w:widowControl w:val="0"/>
      <w:tabs>
        <w:tab w:val="left" w:pos="360"/>
      </w:tabs>
      <w:jc w:val="both"/>
    </w:pPr>
    <w:rPr>
      <w:rFonts w:ascii="Courier New" w:hAnsi="Courier New"/>
      <w:b/>
      <w:lang w:val="en-US"/>
    </w:rPr>
  </w:style>
  <w:style w:type="paragraph" w:customStyle="1" w:styleId="BodyText23">
    <w:name w:val="Body Text 23"/>
    <w:basedOn w:val="a"/>
    <w:rsid w:val="006402A0"/>
    <w:pPr>
      <w:jc w:val="both"/>
    </w:pPr>
    <w:rPr>
      <w:rFonts w:ascii="Courier New" w:hAnsi="Courier New"/>
      <w:color w:val="000000"/>
    </w:rPr>
  </w:style>
  <w:style w:type="paragraph" w:styleId="31">
    <w:name w:val="Body Text Indent 3"/>
    <w:basedOn w:val="a"/>
    <w:link w:val="3Char"/>
    <w:rsid w:val="006402A0"/>
    <w:pPr>
      <w:spacing w:after="120"/>
      <w:ind w:left="283"/>
    </w:pPr>
    <w:rPr>
      <w:sz w:val="16"/>
      <w:szCs w:val="16"/>
    </w:rPr>
  </w:style>
  <w:style w:type="character" w:customStyle="1" w:styleId="3Char">
    <w:name w:val="Σώμα κείμενου με εσοχή 3 Char"/>
    <w:link w:val="31"/>
    <w:rsid w:val="006402A0"/>
    <w:rPr>
      <w:sz w:val="16"/>
      <w:szCs w:val="16"/>
    </w:rPr>
  </w:style>
  <w:style w:type="character" w:customStyle="1" w:styleId="Char2">
    <w:name w:val="Σώμα κειμένου Char"/>
    <w:link w:val="af"/>
    <w:rsid w:val="00265159"/>
    <w:rPr>
      <w:sz w:val="24"/>
    </w:rPr>
  </w:style>
  <w:style w:type="character" w:styleId="af3">
    <w:name w:val="Strong"/>
    <w:uiPriority w:val="22"/>
    <w:qFormat/>
    <w:rsid w:val="008D456E"/>
    <w:rPr>
      <w:b/>
      <w:bCs/>
    </w:rPr>
  </w:style>
  <w:style w:type="paragraph" w:customStyle="1" w:styleId="Standard">
    <w:name w:val="Standard"/>
    <w:rsid w:val="000A25F5"/>
    <w:pPr>
      <w:suppressAutoHyphens/>
      <w:autoSpaceDN w:val="0"/>
      <w:textAlignment w:val="baseline"/>
    </w:pPr>
    <w:rPr>
      <w:kern w:val="3"/>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06D"/>
    <w:rPr>
      <w:sz w:val="24"/>
    </w:rPr>
  </w:style>
  <w:style w:type="paragraph" w:styleId="1">
    <w:name w:val="heading 1"/>
    <w:basedOn w:val="a"/>
    <w:next w:val="a"/>
    <w:qFormat/>
    <w:rsid w:val="00EC5EC3"/>
    <w:pPr>
      <w:keepNext/>
      <w:tabs>
        <w:tab w:val="left" w:pos="0"/>
      </w:tabs>
      <w:outlineLvl w:val="0"/>
    </w:pPr>
    <w:rPr>
      <w:b/>
      <w:sz w:val="28"/>
      <w:u w:val="single"/>
    </w:rPr>
  </w:style>
  <w:style w:type="paragraph" w:styleId="2">
    <w:name w:val="heading 2"/>
    <w:basedOn w:val="a"/>
    <w:next w:val="a"/>
    <w:qFormat/>
    <w:rsid w:val="00EC5EC3"/>
    <w:pPr>
      <w:keepNext/>
      <w:tabs>
        <w:tab w:val="left" w:pos="0"/>
      </w:tabs>
      <w:ind w:firstLine="709"/>
      <w:outlineLvl w:val="1"/>
    </w:pPr>
    <w:rPr>
      <w:b/>
      <w:sz w:val="28"/>
      <w:u w:val="single"/>
    </w:rPr>
  </w:style>
  <w:style w:type="paragraph" w:styleId="3">
    <w:name w:val="heading 3"/>
    <w:basedOn w:val="a"/>
    <w:next w:val="a"/>
    <w:qFormat/>
    <w:rsid w:val="00EC5EC3"/>
    <w:pPr>
      <w:keepNext/>
      <w:tabs>
        <w:tab w:val="left" w:pos="0"/>
      </w:tabs>
      <w:outlineLvl w:val="2"/>
    </w:pPr>
    <w:rPr>
      <w:sz w:val="28"/>
    </w:rPr>
  </w:style>
  <w:style w:type="paragraph" w:styleId="4">
    <w:name w:val="heading 4"/>
    <w:basedOn w:val="a"/>
    <w:next w:val="a"/>
    <w:qFormat/>
    <w:rsid w:val="00EC5EC3"/>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C5EC3"/>
    <w:pPr>
      <w:ind w:left="360"/>
    </w:pPr>
    <w:rPr>
      <w:sz w:val="28"/>
    </w:rPr>
  </w:style>
  <w:style w:type="paragraph" w:styleId="20">
    <w:name w:val="Body Text Indent 2"/>
    <w:basedOn w:val="a"/>
    <w:rsid w:val="00EC5EC3"/>
    <w:pPr>
      <w:tabs>
        <w:tab w:val="left" w:pos="0"/>
      </w:tabs>
      <w:ind w:firstLine="709"/>
    </w:pPr>
    <w:rPr>
      <w:sz w:val="28"/>
    </w:rPr>
  </w:style>
  <w:style w:type="paragraph" w:styleId="a4">
    <w:name w:val="header"/>
    <w:basedOn w:val="a"/>
    <w:rsid w:val="00EC5EC3"/>
    <w:pPr>
      <w:tabs>
        <w:tab w:val="center" w:pos="4153"/>
        <w:tab w:val="right" w:pos="8306"/>
      </w:tabs>
    </w:pPr>
  </w:style>
  <w:style w:type="paragraph" w:styleId="a5">
    <w:name w:val="footer"/>
    <w:basedOn w:val="a"/>
    <w:rsid w:val="00EC5EC3"/>
    <w:pPr>
      <w:tabs>
        <w:tab w:val="center" w:pos="4153"/>
        <w:tab w:val="right" w:pos="8306"/>
      </w:tabs>
    </w:pPr>
  </w:style>
  <w:style w:type="character" w:styleId="a6">
    <w:name w:val="page number"/>
    <w:basedOn w:val="a0"/>
    <w:rsid w:val="00EC5EC3"/>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uiPriority w:val="99"/>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link w:val="Char0"/>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1"/>
    <w:rsid w:val="00271819"/>
    <w:pPr>
      <w:spacing w:before="120" w:line="340" w:lineRule="atLeast"/>
      <w:jc w:val="both"/>
    </w:pPr>
    <w:rPr>
      <w:rFonts w:ascii="Tahoma" w:hAnsi="Tahoma" w:cs="Tahoma"/>
      <w:sz w:val="22"/>
      <w:szCs w:val="22"/>
    </w:rPr>
  </w:style>
  <w:style w:type="character" w:customStyle="1" w:styleId="Char1">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2"/>
    <w:rsid w:val="0061072D"/>
    <w:pPr>
      <w:spacing w:after="120"/>
    </w:pPr>
  </w:style>
  <w:style w:type="table" w:styleId="af0">
    <w:name w:val="Table Grid"/>
    <w:basedOn w:val="a1"/>
    <w:rsid w:val="00F7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A40672"/>
    <w:pPr>
      <w:spacing w:after="120"/>
    </w:pPr>
    <w:rPr>
      <w:sz w:val="16"/>
      <w:szCs w:val="16"/>
    </w:rPr>
  </w:style>
  <w:style w:type="character" w:customStyle="1" w:styleId="Char">
    <w:name w:val="Σώμα κείμενου με εσοχή Char"/>
    <w:link w:val="a3"/>
    <w:rsid w:val="00936A35"/>
    <w:rPr>
      <w:sz w:val="28"/>
      <w:lang w:val="el-GR" w:eastAsia="el-GR" w:bidi="ar-SA"/>
    </w:rPr>
  </w:style>
  <w:style w:type="character" w:customStyle="1" w:styleId="Char0">
    <w:name w:val="Κείμενο σχολίου Char"/>
    <w:link w:val="aa"/>
    <w:semiHidden/>
    <w:rsid w:val="004E7011"/>
    <w:rPr>
      <w:rFonts w:ascii="Arial" w:hAnsi="Arial"/>
    </w:rPr>
  </w:style>
  <w:style w:type="character" w:customStyle="1" w:styleId="af1">
    <w:name w:val="Ανεπίλυτη αναφορά"/>
    <w:uiPriority w:val="99"/>
    <w:semiHidden/>
    <w:unhideWhenUsed/>
    <w:rsid w:val="005B5D9C"/>
    <w:rPr>
      <w:color w:val="605E5C"/>
      <w:shd w:val="clear" w:color="auto" w:fill="E1DFDD"/>
    </w:rPr>
  </w:style>
  <w:style w:type="paragraph" w:styleId="af2">
    <w:name w:val="List Paragraph"/>
    <w:basedOn w:val="a"/>
    <w:uiPriority w:val="34"/>
    <w:qFormat/>
    <w:rsid w:val="00BB4F48"/>
    <w:pPr>
      <w:ind w:left="720"/>
      <w:contextualSpacing/>
    </w:pPr>
    <w:rPr>
      <w:rFonts w:ascii="Calibri" w:eastAsia="Calibri" w:hAnsi="Calibri"/>
      <w:sz w:val="22"/>
      <w:szCs w:val="22"/>
      <w:lang w:eastAsia="en-US"/>
    </w:rPr>
  </w:style>
  <w:style w:type="paragraph" w:customStyle="1" w:styleId="Default">
    <w:name w:val="Default"/>
    <w:rsid w:val="00625D29"/>
    <w:pPr>
      <w:autoSpaceDE w:val="0"/>
      <w:autoSpaceDN w:val="0"/>
      <w:adjustRightInd w:val="0"/>
    </w:pPr>
    <w:rPr>
      <w:rFonts w:ascii="Arial" w:hAnsi="Arial" w:cs="Arial"/>
      <w:color w:val="000000"/>
      <w:sz w:val="24"/>
      <w:szCs w:val="24"/>
    </w:rPr>
  </w:style>
  <w:style w:type="paragraph" w:customStyle="1" w:styleId="TableParagraph">
    <w:name w:val="Table Paragraph"/>
    <w:basedOn w:val="a"/>
    <w:uiPriority w:val="1"/>
    <w:qFormat/>
    <w:rsid w:val="00625D29"/>
    <w:pPr>
      <w:widowControl w:val="0"/>
      <w:autoSpaceDE w:val="0"/>
      <w:autoSpaceDN w:val="0"/>
    </w:pPr>
    <w:rPr>
      <w:rFonts w:ascii="Calibri" w:eastAsia="Calibri" w:hAnsi="Calibri" w:cs="Calibri"/>
      <w:sz w:val="22"/>
      <w:szCs w:val="22"/>
      <w:lang w:eastAsia="en-US"/>
    </w:rPr>
  </w:style>
  <w:style w:type="paragraph" w:customStyle="1" w:styleId="BodyText32">
    <w:name w:val="Body Text 32"/>
    <w:basedOn w:val="a"/>
    <w:rsid w:val="006402A0"/>
    <w:pPr>
      <w:widowControl w:val="0"/>
      <w:tabs>
        <w:tab w:val="left" w:pos="360"/>
      </w:tabs>
      <w:jc w:val="both"/>
    </w:pPr>
    <w:rPr>
      <w:rFonts w:ascii="Courier New" w:hAnsi="Courier New"/>
      <w:b/>
      <w:lang w:val="en-US"/>
    </w:rPr>
  </w:style>
  <w:style w:type="paragraph" w:customStyle="1" w:styleId="BodyText23">
    <w:name w:val="Body Text 23"/>
    <w:basedOn w:val="a"/>
    <w:rsid w:val="006402A0"/>
    <w:pPr>
      <w:jc w:val="both"/>
    </w:pPr>
    <w:rPr>
      <w:rFonts w:ascii="Courier New" w:hAnsi="Courier New"/>
      <w:color w:val="000000"/>
    </w:rPr>
  </w:style>
  <w:style w:type="paragraph" w:styleId="31">
    <w:name w:val="Body Text Indent 3"/>
    <w:basedOn w:val="a"/>
    <w:link w:val="3Char"/>
    <w:rsid w:val="006402A0"/>
    <w:pPr>
      <w:spacing w:after="120"/>
      <w:ind w:left="283"/>
    </w:pPr>
    <w:rPr>
      <w:sz w:val="16"/>
      <w:szCs w:val="16"/>
    </w:rPr>
  </w:style>
  <w:style w:type="character" w:customStyle="1" w:styleId="3Char">
    <w:name w:val="Σώμα κείμενου με εσοχή 3 Char"/>
    <w:link w:val="31"/>
    <w:rsid w:val="006402A0"/>
    <w:rPr>
      <w:sz w:val="16"/>
      <w:szCs w:val="16"/>
    </w:rPr>
  </w:style>
  <w:style w:type="character" w:customStyle="1" w:styleId="Char2">
    <w:name w:val="Σώμα κειμένου Char"/>
    <w:link w:val="af"/>
    <w:rsid w:val="00265159"/>
    <w:rPr>
      <w:sz w:val="24"/>
    </w:rPr>
  </w:style>
  <w:style w:type="character" w:styleId="af3">
    <w:name w:val="Strong"/>
    <w:uiPriority w:val="22"/>
    <w:qFormat/>
    <w:rsid w:val="008D456E"/>
    <w:rPr>
      <w:b/>
      <w:bCs/>
    </w:rPr>
  </w:style>
  <w:style w:type="paragraph" w:customStyle="1" w:styleId="Standard">
    <w:name w:val="Standard"/>
    <w:rsid w:val="000A25F5"/>
    <w:pPr>
      <w:suppressAutoHyphens/>
      <w:autoSpaceDN w:val="0"/>
      <w:textAlignment w:val="baseline"/>
    </w:pPr>
    <w:rPr>
      <w:kern w:val="3"/>
      <w:lang w:eastAsia="ar-SA"/>
    </w:rPr>
  </w:style>
</w:styles>
</file>

<file path=word/webSettings.xml><?xml version="1.0" encoding="utf-8"?>
<w:webSettings xmlns:r="http://schemas.openxmlformats.org/officeDocument/2006/relationships" xmlns:w="http://schemas.openxmlformats.org/wordprocessingml/2006/main">
  <w:divs>
    <w:div w:id="20978725">
      <w:bodyDiv w:val="1"/>
      <w:marLeft w:val="0"/>
      <w:marRight w:val="0"/>
      <w:marTop w:val="0"/>
      <w:marBottom w:val="0"/>
      <w:divBdr>
        <w:top w:val="none" w:sz="0" w:space="0" w:color="auto"/>
        <w:left w:val="none" w:sz="0" w:space="0" w:color="auto"/>
        <w:bottom w:val="none" w:sz="0" w:space="0" w:color="auto"/>
        <w:right w:val="none" w:sz="0" w:space="0" w:color="auto"/>
      </w:divBdr>
    </w:div>
    <w:div w:id="116413987">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630938859">
      <w:bodyDiv w:val="1"/>
      <w:marLeft w:val="0"/>
      <w:marRight w:val="0"/>
      <w:marTop w:val="0"/>
      <w:marBottom w:val="0"/>
      <w:divBdr>
        <w:top w:val="none" w:sz="0" w:space="0" w:color="auto"/>
        <w:left w:val="none" w:sz="0" w:space="0" w:color="auto"/>
        <w:bottom w:val="none" w:sz="0" w:space="0" w:color="auto"/>
        <w:right w:val="none" w:sz="0" w:space="0" w:color="auto"/>
      </w:divBdr>
    </w:div>
    <w:div w:id="637103314">
      <w:bodyDiv w:val="1"/>
      <w:marLeft w:val="0"/>
      <w:marRight w:val="0"/>
      <w:marTop w:val="0"/>
      <w:marBottom w:val="0"/>
      <w:divBdr>
        <w:top w:val="none" w:sz="0" w:space="0" w:color="auto"/>
        <w:left w:val="none" w:sz="0" w:space="0" w:color="auto"/>
        <w:bottom w:val="none" w:sz="0" w:space="0" w:color="auto"/>
        <w:right w:val="none" w:sz="0" w:space="0" w:color="auto"/>
      </w:divBdr>
    </w:div>
    <w:div w:id="840044773">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849416130">
      <w:bodyDiv w:val="1"/>
      <w:marLeft w:val="0"/>
      <w:marRight w:val="0"/>
      <w:marTop w:val="0"/>
      <w:marBottom w:val="0"/>
      <w:divBdr>
        <w:top w:val="none" w:sz="0" w:space="0" w:color="auto"/>
        <w:left w:val="none" w:sz="0" w:space="0" w:color="auto"/>
        <w:bottom w:val="none" w:sz="0" w:space="0" w:color="auto"/>
        <w:right w:val="none" w:sz="0" w:space="0" w:color="auto"/>
      </w:divBdr>
    </w:div>
    <w:div w:id="864751708">
      <w:bodyDiv w:val="1"/>
      <w:marLeft w:val="0"/>
      <w:marRight w:val="0"/>
      <w:marTop w:val="0"/>
      <w:marBottom w:val="0"/>
      <w:divBdr>
        <w:top w:val="none" w:sz="0" w:space="0" w:color="auto"/>
        <w:left w:val="none" w:sz="0" w:space="0" w:color="auto"/>
        <w:bottom w:val="none" w:sz="0" w:space="0" w:color="auto"/>
        <w:right w:val="none" w:sz="0" w:space="0" w:color="auto"/>
      </w:divBdr>
    </w:div>
    <w:div w:id="894125676">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21876461">
      <w:bodyDiv w:val="1"/>
      <w:marLeft w:val="0"/>
      <w:marRight w:val="0"/>
      <w:marTop w:val="0"/>
      <w:marBottom w:val="0"/>
      <w:divBdr>
        <w:top w:val="none" w:sz="0" w:space="0" w:color="auto"/>
        <w:left w:val="none" w:sz="0" w:space="0" w:color="auto"/>
        <w:bottom w:val="none" w:sz="0" w:space="0" w:color="auto"/>
        <w:right w:val="none" w:sz="0" w:space="0" w:color="auto"/>
      </w:divBdr>
    </w:div>
    <w:div w:id="1172380551">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440444851">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1551996">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 w:id="20235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prosl.enstasi@asep.gr" TargetMode="External"/><Relationship Id="rId4" Type="http://schemas.openxmlformats.org/officeDocument/2006/relationships/settings" Target="settings.xml"/><Relationship Id="rId9" Type="http://schemas.openxmlformats.org/officeDocument/2006/relationships/hyperlink" Target="mailto:sox@asep.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2E1BD-FAEF-4403-96B9-3A1AE7A0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2113</Words>
  <Characters>11412</Characters>
  <Application>Microsoft Office Word</Application>
  <DocSecurity>0</DocSecurity>
  <Lines>95</Lines>
  <Paragraphs>26</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Microsoft</Company>
  <LinksUpToDate>false</LinksUpToDate>
  <CharactersWithSpaces>13499</CharactersWithSpaces>
  <SharedDoc>false</SharedDoc>
  <HLinks>
    <vt:vector size="84" baseType="variant">
      <vt:variant>
        <vt:i4>5701672</vt:i4>
      </vt:variant>
      <vt:variant>
        <vt:i4>39</vt:i4>
      </vt:variant>
      <vt:variant>
        <vt:i4>0</vt:i4>
      </vt:variant>
      <vt:variant>
        <vt:i4>5</vt:i4>
      </vt:variant>
      <vt:variant>
        <vt:lpwstr>mailto:prosl.enstasi@asep.gr</vt:lpwstr>
      </vt:variant>
      <vt:variant>
        <vt:lpwstr/>
      </vt:variant>
      <vt:variant>
        <vt:i4>3211265</vt:i4>
      </vt:variant>
      <vt:variant>
        <vt:i4>36</vt:i4>
      </vt:variant>
      <vt:variant>
        <vt:i4>0</vt:i4>
      </vt:variant>
      <vt:variant>
        <vt:i4>5</vt:i4>
      </vt:variant>
      <vt:variant>
        <vt:lpwstr>mailto:sox@asep.gr</vt:lpwstr>
      </vt:variant>
      <vt:variant>
        <vt:lpwstr/>
      </vt:variant>
      <vt:variant>
        <vt:i4>7471203</vt:i4>
      </vt:variant>
      <vt:variant>
        <vt:i4>33</vt:i4>
      </vt:variant>
      <vt:variant>
        <vt:i4>0</vt:i4>
      </vt:variant>
      <vt:variant>
        <vt:i4>5</vt:i4>
      </vt:variant>
      <vt:variant>
        <vt:lpwstr>http://www.gov.gr/</vt:lpwstr>
      </vt:variant>
      <vt:variant>
        <vt:lpwstr/>
      </vt:variant>
      <vt:variant>
        <vt:i4>7471203</vt:i4>
      </vt:variant>
      <vt:variant>
        <vt:i4>30</vt:i4>
      </vt:variant>
      <vt:variant>
        <vt:i4>0</vt:i4>
      </vt:variant>
      <vt:variant>
        <vt:i4>5</vt:i4>
      </vt:variant>
      <vt:variant>
        <vt:lpwstr>http://www.gov.gr/</vt:lpwstr>
      </vt:variant>
      <vt:variant>
        <vt:lpwstr/>
      </vt:variant>
      <vt:variant>
        <vt:i4>7471203</vt:i4>
      </vt:variant>
      <vt:variant>
        <vt:i4>27</vt:i4>
      </vt:variant>
      <vt:variant>
        <vt:i4>0</vt:i4>
      </vt:variant>
      <vt:variant>
        <vt:i4>5</vt:i4>
      </vt:variant>
      <vt:variant>
        <vt:lpwstr>http://www.gov.gr/</vt:lpwstr>
      </vt:variant>
      <vt:variant>
        <vt:lpwstr/>
      </vt:variant>
      <vt:variant>
        <vt:i4>7471203</vt:i4>
      </vt:variant>
      <vt:variant>
        <vt:i4>24</vt:i4>
      </vt:variant>
      <vt:variant>
        <vt:i4>0</vt:i4>
      </vt:variant>
      <vt:variant>
        <vt:i4>5</vt:i4>
      </vt:variant>
      <vt:variant>
        <vt:lpwstr>http://www.gov.gr/</vt:lpwstr>
      </vt:variant>
      <vt:variant>
        <vt:lpwstr/>
      </vt:variant>
      <vt:variant>
        <vt:i4>7471203</vt:i4>
      </vt:variant>
      <vt:variant>
        <vt:i4>21</vt:i4>
      </vt:variant>
      <vt:variant>
        <vt:i4>0</vt:i4>
      </vt:variant>
      <vt:variant>
        <vt:i4>5</vt:i4>
      </vt:variant>
      <vt:variant>
        <vt:lpwstr>http://www.gov.gr/</vt:lpwstr>
      </vt:variant>
      <vt:variant>
        <vt:lpwstr/>
      </vt:variant>
      <vt:variant>
        <vt:i4>7471203</vt:i4>
      </vt:variant>
      <vt:variant>
        <vt:i4>18</vt:i4>
      </vt:variant>
      <vt:variant>
        <vt:i4>0</vt:i4>
      </vt:variant>
      <vt:variant>
        <vt:i4>5</vt:i4>
      </vt:variant>
      <vt:variant>
        <vt:lpwstr>http://www.gov.gr/</vt:lpwstr>
      </vt:variant>
      <vt:variant>
        <vt:lpwstr/>
      </vt:variant>
      <vt:variant>
        <vt:i4>7471203</vt:i4>
      </vt:variant>
      <vt:variant>
        <vt:i4>15</vt:i4>
      </vt:variant>
      <vt:variant>
        <vt:i4>0</vt:i4>
      </vt:variant>
      <vt:variant>
        <vt:i4>5</vt:i4>
      </vt:variant>
      <vt:variant>
        <vt:lpwstr>http://www.gov.gr/</vt:lpwstr>
      </vt:variant>
      <vt:variant>
        <vt:lpwstr/>
      </vt:variant>
      <vt:variant>
        <vt:i4>7471203</vt:i4>
      </vt:variant>
      <vt:variant>
        <vt:i4>12</vt:i4>
      </vt:variant>
      <vt:variant>
        <vt:i4>0</vt:i4>
      </vt:variant>
      <vt:variant>
        <vt:i4>5</vt:i4>
      </vt:variant>
      <vt:variant>
        <vt:lpwstr>http://www.gov.gr/</vt:lpwstr>
      </vt:variant>
      <vt:variant>
        <vt:lpwstr/>
      </vt:variant>
      <vt:variant>
        <vt:i4>7471203</vt:i4>
      </vt:variant>
      <vt:variant>
        <vt:i4>9</vt:i4>
      </vt:variant>
      <vt:variant>
        <vt:i4>0</vt:i4>
      </vt:variant>
      <vt:variant>
        <vt:i4>5</vt:i4>
      </vt:variant>
      <vt:variant>
        <vt:lpwstr>http://www.gov.gr/</vt:lpwstr>
      </vt:variant>
      <vt:variant>
        <vt:lpwstr/>
      </vt:variant>
      <vt:variant>
        <vt:i4>7471203</vt:i4>
      </vt:variant>
      <vt:variant>
        <vt:i4>6</vt:i4>
      </vt:variant>
      <vt:variant>
        <vt:i4>0</vt:i4>
      </vt:variant>
      <vt:variant>
        <vt:i4>5</vt:i4>
      </vt:variant>
      <vt:variant>
        <vt:lpwstr>http://www.gov.gr/</vt:lpwstr>
      </vt:variant>
      <vt:variant>
        <vt:lpwstr/>
      </vt:variant>
      <vt:variant>
        <vt:i4>7471203</vt:i4>
      </vt:variant>
      <vt:variant>
        <vt:i4>3</vt:i4>
      </vt:variant>
      <vt:variant>
        <vt:i4>0</vt:i4>
      </vt:variant>
      <vt:variant>
        <vt:i4>5</vt:i4>
      </vt:variant>
      <vt:variant>
        <vt:lpwstr>http://www.gov.gr/</vt:lpwstr>
      </vt:variant>
      <vt:variant>
        <vt:lpwstr/>
      </vt:variant>
      <vt:variant>
        <vt:i4>7471203</vt:i4>
      </vt:variant>
      <vt:variant>
        <vt:i4>0</vt:i4>
      </vt:variant>
      <vt:variant>
        <vt:i4>0</vt:i4>
      </vt:variant>
      <vt:variant>
        <vt:i4>5</vt:i4>
      </vt:variant>
      <vt:variant>
        <vt:lpwstr>http://www.gov.gr/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skomnino</dc:creator>
  <cp:lastModifiedBy>PC4</cp:lastModifiedBy>
  <cp:revision>25</cp:revision>
  <cp:lastPrinted>2025-09-04T05:47:00Z</cp:lastPrinted>
  <dcterms:created xsi:type="dcterms:W3CDTF">2025-09-03T06:03:00Z</dcterms:created>
  <dcterms:modified xsi:type="dcterms:W3CDTF">2025-09-04T05:48:00Z</dcterms:modified>
</cp:coreProperties>
</file>